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26" w:rsidRPr="00C44EF4" w:rsidRDefault="00800426" w:rsidP="00AB27EC">
      <w:pPr>
        <w:rPr>
          <w:rFonts w:asciiTheme="minorHAnsi" w:hAnsiTheme="minorHAnsi"/>
        </w:rPr>
      </w:pPr>
    </w:p>
    <w:p w:rsidR="00800426" w:rsidRPr="00C44EF4" w:rsidRDefault="00800426" w:rsidP="00AB27EC">
      <w:pPr>
        <w:rPr>
          <w:rFonts w:asciiTheme="minorHAnsi" w:hAnsiTheme="minorHAnsi"/>
        </w:rPr>
      </w:pPr>
    </w:p>
    <w:p w:rsidR="007838F0" w:rsidRPr="00C44EF4" w:rsidRDefault="007838F0" w:rsidP="00AB27EC">
      <w:pPr>
        <w:jc w:val="left"/>
        <w:rPr>
          <w:rFonts w:asciiTheme="minorHAnsi" w:eastAsiaTheme="majorEastAsia" w:hAnsiTheme="minorHAnsi" w:cs="Arial"/>
          <w:b/>
          <w:bCs/>
        </w:rPr>
      </w:pPr>
      <w:bookmarkStart w:id="0" w:name="_Toc510536624"/>
      <w:bookmarkStart w:id="1" w:name="_Toc513475592"/>
    </w:p>
    <w:p w:rsidR="007838F0" w:rsidRPr="00C44EF4" w:rsidRDefault="007838F0" w:rsidP="00AB27EC">
      <w:pPr>
        <w:jc w:val="left"/>
        <w:rPr>
          <w:rFonts w:asciiTheme="minorHAnsi" w:eastAsiaTheme="majorEastAsia" w:hAnsiTheme="minorHAnsi" w:cs="Arial"/>
          <w:b/>
          <w:bCs/>
        </w:rPr>
      </w:pPr>
    </w:p>
    <w:p w:rsidR="007838F0" w:rsidRPr="00C44EF4" w:rsidRDefault="007838F0" w:rsidP="00AB27EC">
      <w:pPr>
        <w:jc w:val="left"/>
        <w:rPr>
          <w:rFonts w:asciiTheme="minorHAnsi" w:eastAsiaTheme="majorEastAsia" w:hAnsiTheme="minorHAnsi" w:cs="Arial"/>
          <w:b/>
          <w:bCs/>
        </w:rPr>
      </w:pPr>
    </w:p>
    <w:p w:rsidR="00B901CD" w:rsidRPr="00C44EF4" w:rsidRDefault="00B901CD">
      <w:pPr>
        <w:spacing w:after="200" w:line="276" w:lineRule="auto"/>
        <w:jc w:val="left"/>
        <w:rPr>
          <w:rFonts w:asciiTheme="minorHAnsi" w:eastAsiaTheme="majorEastAsia" w:hAnsiTheme="minorHAnsi" w:cs="Arial"/>
          <w:b/>
          <w:bCs/>
        </w:rPr>
      </w:pPr>
    </w:p>
    <w:p w:rsidR="00E80624" w:rsidRPr="00C44EF4" w:rsidRDefault="00E80624" w:rsidP="00D906B2">
      <w:pPr>
        <w:pStyle w:val="1"/>
        <w:numPr>
          <w:ilvl w:val="0"/>
          <w:numId w:val="0"/>
        </w:numPr>
        <w:pBdr>
          <w:bottom w:val="single" w:sz="4" w:space="1" w:color="auto"/>
        </w:pBdr>
        <w:jc w:val="center"/>
        <w:rPr>
          <w:rFonts w:asciiTheme="minorHAnsi" w:hAnsiTheme="minorHAnsi" w:cs="Arial"/>
          <w:sz w:val="22"/>
          <w:szCs w:val="22"/>
        </w:rPr>
      </w:pPr>
      <w:bookmarkStart w:id="2" w:name="_Toc533074059"/>
      <w:r w:rsidRPr="00C44EF4">
        <w:rPr>
          <w:rFonts w:asciiTheme="minorHAnsi" w:hAnsiTheme="minorHAnsi" w:cs="Arial"/>
          <w:sz w:val="22"/>
          <w:szCs w:val="22"/>
        </w:rPr>
        <w:t xml:space="preserve">ΠΑΡΑΡΤΗΜΑ </w:t>
      </w:r>
      <w:r w:rsidRPr="00C44EF4">
        <w:rPr>
          <w:rFonts w:asciiTheme="minorHAnsi" w:hAnsiTheme="minorHAnsi" w:cs="Arial"/>
          <w:sz w:val="22"/>
          <w:szCs w:val="22"/>
          <w:lang w:val="en-US"/>
        </w:rPr>
        <w:t>IV</w:t>
      </w:r>
      <w:r w:rsidRPr="00C44EF4">
        <w:rPr>
          <w:rFonts w:asciiTheme="minorHAnsi" w:hAnsiTheme="minorHAnsi" w:cs="Arial"/>
          <w:sz w:val="22"/>
          <w:szCs w:val="22"/>
        </w:rPr>
        <w:t>– ΕΝΤΥΠΟ</w:t>
      </w:r>
      <w:r w:rsidR="00391DF2">
        <w:rPr>
          <w:rFonts w:asciiTheme="minorHAnsi" w:hAnsiTheme="minorHAnsi" w:cs="Arial"/>
          <w:sz w:val="22"/>
          <w:szCs w:val="22"/>
        </w:rPr>
        <w:t xml:space="preserve"> </w:t>
      </w:r>
      <w:r w:rsidRPr="00C44EF4">
        <w:rPr>
          <w:rFonts w:asciiTheme="minorHAnsi" w:hAnsiTheme="minorHAnsi" w:cs="Arial"/>
          <w:sz w:val="22"/>
          <w:szCs w:val="22"/>
        </w:rPr>
        <w:t>ΤΕΧΝΙΚΗΣ ΠΡΟΣΦΟΡΑΣ</w:t>
      </w:r>
      <w:bookmarkEnd w:id="2"/>
    </w:p>
    <w:p w:rsidR="007838F0" w:rsidRPr="00C44EF4" w:rsidRDefault="007838F0" w:rsidP="00AB27EC">
      <w:pPr>
        <w:jc w:val="left"/>
        <w:rPr>
          <w:rFonts w:asciiTheme="minorHAnsi" w:eastAsiaTheme="majorEastAsia" w:hAnsiTheme="minorHAnsi" w:cs="Arial"/>
          <w:b/>
          <w:bCs/>
        </w:rPr>
      </w:pPr>
    </w:p>
    <w:p w:rsidR="00B901CD" w:rsidRPr="00C44EF4" w:rsidRDefault="00B901CD" w:rsidP="00AB27EC">
      <w:pPr>
        <w:jc w:val="left"/>
        <w:rPr>
          <w:rFonts w:asciiTheme="minorHAnsi" w:eastAsiaTheme="majorEastAsia" w:hAnsiTheme="minorHAnsi" w:cs="Arial"/>
          <w:b/>
          <w:bCs/>
        </w:rPr>
      </w:pPr>
    </w:p>
    <w:p w:rsidR="00B901CD" w:rsidRPr="00C44EF4" w:rsidRDefault="00B901CD" w:rsidP="00AB27EC">
      <w:pPr>
        <w:jc w:val="left"/>
        <w:rPr>
          <w:rFonts w:asciiTheme="minorHAnsi" w:eastAsiaTheme="majorEastAsia" w:hAnsiTheme="minorHAnsi" w:cs="Arial"/>
          <w:b/>
          <w:bCs/>
        </w:rPr>
      </w:pPr>
    </w:p>
    <w:p w:rsidR="00B901CD" w:rsidRPr="00C44EF4" w:rsidRDefault="00B901CD" w:rsidP="00AB27EC">
      <w:pPr>
        <w:jc w:val="left"/>
        <w:rPr>
          <w:rFonts w:asciiTheme="minorHAnsi" w:eastAsiaTheme="majorEastAsia" w:hAnsiTheme="minorHAnsi" w:cs="Arial"/>
          <w:b/>
          <w:bCs/>
        </w:rPr>
      </w:pPr>
    </w:p>
    <w:p w:rsidR="008600EB" w:rsidRPr="00C44EF4" w:rsidRDefault="008600EB" w:rsidP="00AB27E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6"/>
          <w:szCs w:val="26"/>
        </w:rPr>
      </w:pPr>
    </w:p>
    <w:p w:rsidR="008600EB" w:rsidRPr="00C44EF4" w:rsidRDefault="008600EB" w:rsidP="00AB27E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</w:rPr>
      </w:pPr>
      <w:r w:rsidRPr="00C44EF4">
        <w:rPr>
          <w:rFonts w:asciiTheme="minorHAnsi" w:hAnsiTheme="minorHAnsi" w:cs="Arial"/>
          <w:b/>
          <w:sz w:val="22"/>
        </w:rPr>
        <w:t>ΤΕΧΝΙΚΗ ΠΡΟΣΦΟΡΑ</w:t>
      </w:r>
      <w:r w:rsidR="00776D01" w:rsidRPr="00C44EF4">
        <w:rPr>
          <w:rFonts w:asciiTheme="minorHAnsi" w:hAnsiTheme="minorHAnsi" w:cs="Arial"/>
          <w:b/>
          <w:sz w:val="22"/>
        </w:rPr>
        <w:t xml:space="preserve"> ΓΙΑ ΤΗΝ ΑΝΑΔΕΙΞΗ ΑΝΑΔΟΧΟΥ ΤΟΥ ΕΡΓΟΥ</w:t>
      </w:r>
    </w:p>
    <w:p w:rsidR="00776D01" w:rsidRPr="00C44EF4" w:rsidRDefault="00776D01" w:rsidP="00AB2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</w:rPr>
      </w:pPr>
    </w:p>
    <w:p w:rsidR="009E36E1" w:rsidRPr="00C44EF4" w:rsidRDefault="009E36E1" w:rsidP="00AB2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</w:rPr>
      </w:pPr>
    </w:p>
    <w:p w:rsidR="008600EB" w:rsidRPr="00C44EF4" w:rsidRDefault="00776D01" w:rsidP="00AB2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4"/>
        </w:rPr>
      </w:pPr>
      <w:r w:rsidRPr="00C44EF4">
        <w:rPr>
          <w:rFonts w:asciiTheme="minorHAnsi" w:hAnsiTheme="minorHAnsi" w:cs="Arial"/>
          <w:b/>
          <w:sz w:val="24"/>
        </w:rPr>
        <w:t xml:space="preserve">«ΚΑΤΑΡΤΙΣΗ ΚΑΙ ΠΙΣΤΟΠΟΙΗΣΗ ΓΝΩΣΕΩΝ ΚΑΙ ΔΕΞΙΟΤΗΤΩΝ ΕΡΓΑΖΟΜΕΝΩΝ ΣΤΟΝ ΚΛΑΔΟ </w:t>
      </w:r>
      <w:r w:rsidR="00964DD0" w:rsidRPr="00C44EF4">
        <w:rPr>
          <w:rFonts w:asciiTheme="minorHAnsi" w:hAnsiTheme="minorHAnsi" w:cs="Arial"/>
          <w:b/>
          <w:sz w:val="24"/>
        </w:rPr>
        <w:t>ΒΙΒΛΙΟΥ</w:t>
      </w:r>
      <w:r w:rsidRPr="00C44EF4">
        <w:rPr>
          <w:rFonts w:asciiTheme="minorHAnsi" w:hAnsiTheme="minorHAnsi" w:cs="Arial"/>
          <w:b/>
          <w:sz w:val="24"/>
        </w:rPr>
        <w:t>»</w:t>
      </w:r>
    </w:p>
    <w:p w:rsidR="008600EB" w:rsidRPr="00C44EF4" w:rsidRDefault="008600EB" w:rsidP="00AB2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p w:rsidR="009E36E1" w:rsidRPr="00C44EF4" w:rsidRDefault="009E36E1" w:rsidP="00AB2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p w:rsidR="007838F0" w:rsidRPr="00C44EF4" w:rsidRDefault="00CF7478" w:rsidP="00AB2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bCs/>
        </w:rPr>
      </w:pPr>
      <w:r w:rsidRPr="00C44EF4">
        <w:rPr>
          <w:rFonts w:asciiTheme="minorHAnsi" w:hAnsiTheme="minorHAnsi" w:cs="Arial"/>
          <w:b/>
        </w:rPr>
        <w:t>Κ</w:t>
      </w:r>
      <w:r w:rsidR="00776D01" w:rsidRPr="00C44EF4">
        <w:rPr>
          <w:rFonts w:asciiTheme="minorHAnsi" w:hAnsiTheme="minorHAnsi" w:cs="Arial"/>
          <w:b/>
        </w:rPr>
        <w:t xml:space="preserve">αταληκτική ημερομηνία υποβολής προσφορών </w:t>
      </w:r>
      <w:r w:rsidR="00391DF2" w:rsidRPr="00391DF2">
        <w:rPr>
          <w:rFonts w:asciiTheme="minorHAnsi" w:hAnsiTheme="minorHAnsi" w:cs="Arial"/>
          <w:b/>
          <w:bCs/>
        </w:rPr>
        <w:t>….</w:t>
      </w:r>
      <w:r w:rsidR="00776D01" w:rsidRPr="00391DF2">
        <w:rPr>
          <w:rFonts w:asciiTheme="minorHAnsi" w:hAnsiTheme="minorHAnsi" w:cs="Arial"/>
          <w:b/>
          <w:bCs/>
        </w:rPr>
        <w:t>/</w:t>
      </w:r>
      <w:r w:rsidR="00391DF2" w:rsidRPr="00391DF2">
        <w:rPr>
          <w:rFonts w:asciiTheme="minorHAnsi" w:hAnsiTheme="minorHAnsi" w:cs="Arial"/>
          <w:b/>
          <w:bCs/>
        </w:rPr>
        <w:t>…..</w:t>
      </w:r>
      <w:r w:rsidR="00776D01" w:rsidRPr="00391DF2">
        <w:rPr>
          <w:rFonts w:asciiTheme="minorHAnsi" w:hAnsiTheme="minorHAnsi" w:cs="Arial"/>
          <w:b/>
          <w:bCs/>
        </w:rPr>
        <w:t>/</w:t>
      </w:r>
      <w:r w:rsidR="00391DF2" w:rsidRPr="00391DF2">
        <w:rPr>
          <w:rFonts w:asciiTheme="minorHAnsi" w:hAnsiTheme="minorHAnsi" w:cs="Arial"/>
          <w:b/>
          <w:bCs/>
        </w:rPr>
        <w:t>……</w:t>
      </w:r>
    </w:p>
    <w:p w:rsidR="00CF7478" w:rsidRPr="00C44EF4" w:rsidRDefault="00CF7478" w:rsidP="00AB2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bCs/>
        </w:rPr>
      </w:pPr>
    </w:p>
    <w:p w:rsidR="0006570D" w:rsidRPr="00C44EF4" w:rsidRDefault="0006570D" w:rsidP="00AB27EC">
      <w:pPr>
        <w:jc w:val="left"/>
        <w:rPr>
          <w:rFonts w:asciiTheme="minorHAnsi" w:eastAsiaTheme="majorEastAsia" w:hAnsiTheme="minorHAnsi" w:cs="Arial"/>
          <w:b/>
          <w:bCs/>
        </w:rPr>
      </w:pPr>
    </w:p>
    <w:p w:rsidR="0006570D" w:rsidRPr="00C44EF4" w:rsidRDefault="0006570D" w:rsidP="00AB27EC">
      <w:pPr>
        <w:jc w:val="left"/>
        <w:rPr>
          <w:rFonts w:asciiTheme="minorHAnsi" w:eastAsiaTheme="majorEastAsia" w:hAnsiTheme="minorHAnsi" w:cs="Arial"/>
          <w:b/>
          <w:bCs/>
        </w:rPr>
      </w:pPr>
      <w:r w:rsidRPr="00C44EF4">
        <w:rPr>
          <w:rFonts w:asciiTheme="minorHAnsi" w:eastAsiaTheme="majorEastAsia" w:hAnsiTheme="minorHAnsi" w:cs="Arial"/>
          <w:b/>
          <w:bCs/>
        </w:rPr>
        <w:br w:type="page"/>
      </w:r>
    </w:p>
    <w:p w:rsidR="0006570D" w:rsidRPr="00C44EF4" w:rsidRDefault="0006570D" w:rsidP="00AB27EC">
      <w:pPr>
        <w:jc w:val="center"/>
        <w:rPr>
          <w:rFonts w:asciiTheme="minorHAnsi" w:hAnsiTheme="minorHAnsi" w:cs="Arial"/>
          <w:b/>
        </w:rPr>
      </w:pPr>
      <w:r w:rsidRPr="00C44EF4">
        <w:rPr>
          <w:rFonts w:asciiTheme="minorHAnsi" w:hAnsiTheme="minorHAnsi" w:cs="Arial"/>
          <w:b/>
        </w:rPr>
        <w:t xml:space="preserve">ΚΕΦΑΛΑΙΟ 1 : </w:t>
      </w:r>
    </w:p>
    <w:p w:rsidR="0006570D" w:rsidRPr="00C44EF4" w:rsidRDefault="0006570D" w:rsidP="00AB27EC">
      <w:pPr>
        <w:jc w:val="center"/>
        <w:rPr>
          <w:rFonts w:asciiTheme="minorHAnsi" w:hAnsiTheme="minorHAnsi" w:cs="Arial"/>
          <w:b/>
        </w:rPr>
      </w:pPr>
      <w:r w:rsidRPr="00C44EF4">
        <w:rPr>
          <w:rFonts w:asciiTheme="minorHAnsi" w:hAnsiTheme="minorHAnsi" w:cs="Arial"/>
          <w:b/>
        </w:rPr>
        <w:t xml:space="preserve">ΜΕΘΟΔΟΛΟΓΙΚΗ ΠΡΟΣΕΓΓΙΣΗ </w:t>
      </w:r>
    </w:p>
    <w:p w:rsidR="0006570D" w:rsidRPr="00C44EF4" w:rsidRDefault="0006570D" w:rsidP="00AB27EC">
      <w:pPr>
        <w:jc w:val="center"/>
        <w:rPr>
          <w:rFonts w:asciiTheme="minorHAnsi" w:hAnsiTheme="minorHAnsi" w:cs="Arial"/>
        </w:rPr>
      </w:pP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0"/>
      </w:tblGrid>
      <w:tr w:rsidR="0006570D" w:rsidRPr="00C44EF4" w:rsidTr="0006570D">
        <w:trPr>
          <w:trHeight w:val="454"/>
          <w:jc w:val="center"/>
        </w:trPr>
        <w:tc>
          <w:tcPr>
            <w:tcW w:w="9190" w:type="dxa"/>
            <w:vAlign w:val="center"/>
          </w:tcPr>
          <w:p w:rsidR="0006570D" w:rsidRPr="00C44EF4" w:rsidRDefault="0006570D" w:rsidP="00AB27EC">
            <w:pPr>
              <w:pStyle w:val="Table"/>
              <w:ind w:left="473" w:hanging="473"/>
              <w:rPr>
                <w:rFonts w:asciiTheme="minorHAnsi" w:hAnsiTheme="minorHAnsi" w:cs="Arial"/>
                <w:sz w:val="22"/>
                <w:szCs w:val="22"/>
              </w:rPr>
            </w:pPr>
            <w:r w:rsidRPr="00C44EF4">
              <w:rPr>
                <w:rFonts w:asciiTheme="minorHAnsi" w:hAnsiTheme="minorHAnsi" w:cs="Arial"/>
                <w:sz w:val="22"/>
                <w:szCs w:val="22"/>
              </w:rPr>
              <w:t>1.</w:t>
            </w:r>
            <w:r w:rsidR="004D346C" w:rsidRPr="00C44EF4">
              <w:rPr>
                <w:rFonts w:asciiTheme="minorHAnsi" w:hAnsiTheme="minorHAnsi" w:cs="Arial"/>
                <w:sz w:val="22"/>
                <w:szCs w:val="22"/>
              </w:rPr>
              <w:tab/>
              <w:t>Αντίληψη και Κατανόηση της αναγκαιότητας του Σχεδίου Δράσης και των Θεματικών Αντικειμένων Κατάρτισης.</w:t>
            </w:r>
          </w:p>
        </w:tc>
      </w:tr>
    </w:tbl>
    <w:p w:rsidR="0006570D" w:rsidRPr="00C44EF4" w:rsidRDefault="0006570D" w:rsidP="00AB27EC">
      <w:pPr>
        <w:jc w:val="center"/>
        <w:rPr>
          <w:rFonts w:asciiTheme="minorHAnsi" w:hAnsiTheme="minorHAnsi" w:cs="Arial"/>
        </w:rPr>
      </w:pPr>
    </w:p>
    <w:p w:rsidR="00467F6D" w:rsidRPr="00C44EF4" w:rsidRDefault="00467F6D" w:rsidP="00AB27EC">
      <w:pPr>
        <w:jc w:val="center"/>
        <w:rPr>
          <w:rFonts w:asciiTheme="minorHAnsi" w:hAnsiTheme="minorHAnsi" w:cs="Arial"/>
        </w:rPr>
      </w:pP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0"/>
      </w:tblGrid>
      <w:tr w:rsidR="0006570D" w:rsidRPr="00C44EF4" w:rsidTr="0006570D">
        <w:trPr>
          <w:trHeight w:val="454"/>
          <w:jc w:val="center"/>
        </w:trPr>
        <w:tc>
          <w:tcPr>
            <w:tcW w:w="9190" w:type="dxa"/>
          </w:tcPr>
          <w:p w:rsidR="0006570D" w:rsidRPr="00C44EF4" w:rsidRDefault="0006570D" w:rsidP="00AB27EC">
            <w:pPr>
              <w:pStyle w:val="Table"/>
              <w:ind w:left="473" w:hanging="473"/>
              <w:rPr>
                <w:rFonts w:asciiTheme="minorHAnsi" w:hAnsiTheme="minorHAnsi" w:cs="Arial"/>
                <w:sz w:val="22"/>
                <w:szCs w:val="22"/>
              </w:rPr>
            </w:pPr>
            <w:r w:rsidRPr="00C44EF4">
              <w:rPr>
                <w:rFonts w:asciiTheme="minorHAnsi" w:hAnsiTheme="minorHAnsi" w:cs="Arial"/>
                <w:sz w:val="22"/>
                <w:szCs w:val="22"/>
              </w:rPr>
              <w:t>2.</w:t>
            </w:r>
            <w:r w:rsidR="00467F6D" w:rsidRPr="00C44EF4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C44EF4">
              <w:rPr>
                <w:rFonts w:asciiTheme="minorHAnsi" w:hAnsiTheme="minorHAnsi" w:cs="Arial"/>
                <w:sz w:val="22"/>
                <w:szCs w:val="22"/>
              </w:rPr>
              <w:t>Ανάλυση του εκπαιδευτικού περιεχομένου των προγραμμάτων κατάρτισης σε εκπαιδευτικές ενότητες σε άμεση συνάφεια με τους εκπαιδευτικούς στόχους</w:t>
            </w:r>
            <w:r w:rsidR="0067687C" w:rsidRPr="00C44EF4">
              <w:rPr>
                <w:rFonts w:asciiTheme="minorHAnsi" w:hAnsiTheme="minorHAnsi" w:cs="Arial"/>
                <w:sz w:val="22"/>
                <w:szCs w:val="22"/>
              </w:rPr>
              <w:t xml:space="preserve"> – Μαθησιακά αποτελέσματα </w:t>
            </w:r>
          </w:p>
        </w:tc>
      </w:tr>
    </w:tbl>
    <w:p w:rsidR="00467F6D" w:rsidRPr="00C44EF4" w:rsidRDefault="00467F6D" w:rsidP="00AB27EC">
      <w:pPr>
        <w:jc w:val="center"/>
        <w:rPr>
          <w:rFonts w:asciiTheme="minorHAnsi" w:hAnsiTheme="minorHAnsi" w:cs="Arial"/>
        </w:rPr>
      </w:pPr>
    </w:p>
    <w:p w:rsidR="00467F6D" w:rsidRPr="00C44EF4" w:rsidRDefault="00467F6D" w:rsidP="00AB27EC">
      <w:pPr>
        <w:jc w:val="center"/>
        <w:rPr>
          <w:rFonts w:asciiTheme="minorHAnsi" w:hAnsiTheme="minorHAnsi" w:cs="Arial"/>
        </w:rPr>
      </w:pP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0"/>
      </w:tblGrid>
      <w:tr w:rsidR="00467F6D" w:rsidRPr="00C44EF4" w:rsidTr="001C2090">
        <w:trPr>
          <w:trHeight w:val="454"/>
          <w:jc w:val="center"/>
        </w:trPr>
        <w:tc>
          <w:tcPr>
            <w:tcW w:w="9190" w:type="dxa"/>
          </w:tcPr>
          <w:p w:rsidR="00467F6D" w:rsidRPr="00C44EF4" w:rsidRDefault="00467F6D" w:rsidP="00EB31BD">
            <w:pPr>
              <w:pStyle w:val="Table"/>
              <w:numPr>
                <w:ilvl w:val="0"/>
                <w:numId w:val="2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44EF4">
              <w:rPr>
                <w:rFonts w:asciiTheme="minorHAnsi" w:hAnsiTheme="minorHAnsi" w:cs="Arial"/>
                <w:sz w:val="22"/>
                <w:szCs w:val="22"/>
              </w:rPr>
              <w:t>Εκπαιδευτικές μέθοδοι και τεχνικές που θα χρησιμοποιηθούν σε σύνδεση με τα μαθησιακά αποτελέσματα</w:t>
            </w:r>
          </w:p>
        </w:tc>
      </w:tr>
    </w:tbl>
    <w:p w:rsidR="0006570D" w:rsidRPr="00C44EF4" w:rsidRDefault="0006570D" w:rsidP="00AB27EC">
      <w:pPr>
        <w:rPr>
          <w:rFonts w:asciiTheme="minorHAnsi" w:hAnsiTheme="minorHAnsi"/>
        </w:rPr>
      </w:pPr>
    </w:p>
    <w:p w:rsidR="00C20BBD" w:rsidRPr="00C44EF4" w:rsidRDefault="00C20BBD" w:rsidP="00AB27EC">
      <w:pPr>
        <w:rPr>
          <w:rFonts w:asciiTheme="minorHAnsi" w:hAnsiTheme="minorHAnsi"/>
        </w:rPr>
      </w:pP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0"/>
      </w:tblGrid>
      <w:tr w:rsidR="00C20BBD" w:rsidRPr="00C44EF4" w:rsidTr="00AE7F97">
        <w:trPr>
          <w:trHeight w:val="454"/>
          <w:jc w:val="center"/>
        </w:trPr>
        <w:tc>
          <w:tcPr>
            <w:tcW w:w="9190" w:type="dxa"/>
            <w:vAlign w:val="center"/>
          </w:tcPr>
          <w:p w:rsidR="00C20BBD" w:rsidRPr="00C44EF4" w:rsidRDefault="00C20BBD" w:rsidP="00EB31BD">
            <w:pPr>
              <w:pStyle w:val="Table"/>
              <w:numPr>
                <w:ilvl w:val="0"/>
                <w:numId w:val="2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44EF4">
              <w:rPr>
                <w:rFonts w:asciiTheme="minorHAnsi" w:hAnsiTheme="minorHAnsi" w:cs="Arial"/>
                <w:sz w:val="22"/>
                <w:szCs w:val="22"/>
              </w:rPr>
              <w:t>Μεθοδολογία Επιλογής Εκπαιδευτών – Προφίλ Εκπαιδευτών</w:t>
            </w:r>
          </w:p>
        </w:tc>
      </w:tr>
    </w:tbl>
    <w:p w:rsidR="00C20BBD" w:rsidRPr="00C44EF4" w:rsidRDefault="00C20BBD" w:rsidP="00AB27EC">
      <w:pPr>
        <w:rPr>
          <w:rFonts w:asciiTheme="minorHAnsi" w:hAnsiTheme="minorHAnsi"/>
        </w:rPr>
      </w:pPr>
    </w:p>
    <w:p w:rsidR="00B901CD" w:rsidRPr="00C44EF4" w:rsidRDefault="00B901CD" w:rsidP="00B901CD">
      <w:pPr>
        <w:rPr>
          <w:rFonts w:asciiTheme="minorHAnsi" w:hAnsiTheme="minorHAnsi"/>
        </w:rPr>
      </w:pP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0"/>
      </w:tblGrid>
      <w:tr w:rsidR="00B901CD" w:rsidRPr="00C44EF4" w:rsidTr="001A6C99">
        <w:trPr>
          <w:trHeight w:val="454"/>
          <w:jc w:val="center"/>
        </w:trPr>
        <w:tc>
          <w:tcPr>
            <w:tcW w:w="9190" w:type="dxa"/>
            <w:vAlign w:val="center"/>
          </w:tcPr>
          <w:p w:rsidR="00B901CD" w:rsidRPr="00C44EF4" w:rsidRDefault="00B901CD" w:rsidP="00EB31BD">
            <w:pPr>
              <w:pStyle w:val="Table"/>
              <w:numPr>
                <w:ilvl w:val="0"/>
                <w:numId w:val="2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44EF4">
              <w:rPr>
                <w:rFonts w:asciiTheme="minorHAnsi" w:hAnsiTheme="minorHAnsi" w:cs="Arial"/>
                <w:sz w:val="22"/>
                <w:szCs w:val="22"/>
              </w:rPr>
              <w:t xml:space="preserve">Μεθοδολογία ανάπτυξης και παρουσίασης Εκπαιδευτικού Υλικού </w:t>
            </w:r>
          </w:p>
        </w:tc>
      </w:tr>
    </w:tbl>
    <w:p w:rsidR="00B901CD" w:rsidRPr="00C44EF4" w:rsidRDefault="00B901CD" w:rsidP="00B901CD">
      <w:pPr>
        <w:rPr>
          <w:rFonts w:asciiTheme="minorHAnsi" w:hAnsiTheme="minorHAnsi"/>
        </w:rPr>
      </w:pPr>
    </w:p>
    <w:p w:rsidR="00B901CD" w:rsidRPr="00C44EF4" w:rsidRDefault="00B901CD" w:rsidP="00B901CD">
      <w:pPr>
        <w:rPr>
          <w:rFonts w:asciiTheme="minorHAnsi" w:hAnsiTheme="minorHAnsi"/>
        </w:rPr>
      </w:pP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0"/>
      </w:tblGrid>
      <w:tr w:rsidR="00B901CD" w:rsidRPr="00C44EF4" w:rsidTr="001A6C99">
        <w:trPr>
          <w:trHeight w:val="454"/>
          <w:jc w:val="center"/>
        </w:trPr>
        <w:tc>
          <w:tcPr>
            <w:tcW w:w="9190" w:type="dxa"/>
            <w:vAlign w:val="center"/>
          </w:tcPr>
          <w:p w:rsidR="00B901CD" w:rsidRPr="00C44EF4" w:rsidRDefault="00807E1C" w:rsidP="00EB31BD">
            <w:pPr>
              <w:pStyle w:val="Table"/>
              <w:numPr>
                <w:ilvl w:val="0"/>
                <w:numId w:val="2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44EF4">
              <w:rPr>
                <w:rFonts w:asciiTheme="minorHAnsi" w:hAnsiTheme="minorHAnsi" w:cs="Arial"/>
                <w:sz w:val="22"/>
                <w:szCs w:val="22"/>
              </w:rPr>
              <w:t>Περιγραφή της διαδικασίας πιστοποίησης των γνώσεων και δεξιοτήτων των ωφελουμένων – Παρουσίαση των Σχημάτων Πιστοποίησης</w:t>
            </w:r>
          </w:p>
        </w:tc>
      </w:tr>
    </w:tbl>
    <w:p w:rsidR="00B901CD" w:rsidRPr="00C44EF4" w:rsidRDefault="00B901CD" w:rsidP="00B901CD">
      <w:pPr>
        <w:rPr>
          <w:rFonts w:asciiTheme="minorHAnsi" w:hAnsiTheme="minorHAnsi"/>
        </w:rPr>
      </w:pPr>
    </w:p>
    <w:p w:rsidR="00B901CD" w:rsidRPr="00C44EF4" w:rsidRDefault="00B901CD" w:rsidP="00B901CD">
      <w:pPr>
        <w:rPr>
          <w:rFonts w:asciiTheme="minorHAnsi" w:hAnsiTheme="minorHAnsi"/>
        </w:rPr>
      </w:pP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0"/>
      </w:tblGrid>
      <w:tr w:rsidR="00B901CD" w:rsidRPr="00C44EF4" w:rsidTr="001A6C99">
        <w:trPr>
          <w:trHeight w:val="454"/>
          <w:jc w:val="center"/>
        </w:trPr>
        <w:tc>
          <w:tcPr>
            <w:tcW w:w="9190" w:type="dxa"/>
            <w:vAlign w:val="center"/>
          </w:tcPr>
          <w:p w:rsidR="00B901CD" w:rsidRPr="00C44EF4" w:rsidRDefault="00B901CD" w:rsidP="00EB31BD">
            <w:pPr>
              <w:pStyle w:val="Table"/>
              <w:numPr>
                <w:ilvl w:val="0"/>
                <w:numId w:val="2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44EF4">
              <w:rPr>
                <w:rFonts w:asciiTheme="minorHAnsi" w:hAnsiTheme="minorHAnsi" w:cs="Arial"/>
                <w:sz w:val="22"/>
                <w:szCs w:val="22"/>
              </w:rPr>
              <w:t xml:space="preserve">Αναλυτικό χρονοδιάγραμμα υλοποίησης του Έργου (διάγραμμα </w:t>
            </w:r>
            <w:proofErr w:type="spellStart"/>
            <w:r w:rsidRPr="00C44EF4">
              <w:rPr>
                <w:rFonts w:asciiTheme="minorHAnsi" w:hAnsiTheme="minorHAnsi" w:cs="Arial"/>
                <w:sz w:val="22"/>
                <w:szCs w:val="22"/>
              </w:rPr>
              <w:t>Gantt</w:t>
            </w:r>
            <w:proofErr w:type="spellEnd"/>
            <w:r w:rsidRPr="00C44EF4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</w:tbl>
    <w:p w:rsidR="00B901CD" w:rsidRPr="00C44EF4" w:rsidRDefault="00B901CD" w:rsidP="00B901CD">
      <w:pPr>
        <w:rPr>
          <w:rFonts w:asciiTheme="minorHAnsi" w:hAnsiTheme="minorHAnsi"/>
        </w:rPr>
      </w:pPr>
    </w:p>
    <w:p w:rsidR="0006570D" w:rsidRPr="00C44EF4" w:rsidRDefault="0006570D" w:rsidP="00AB27EC">
      <w:pPr>
        <w:jc w:val="center"/>
        <w:rPr>
          <w:rFonts w:asciiTheme="minorHAnsi" w:hAnsiTheme="minorHAnsi" w:cs="Arial"/>
          <w:b/>
        </w:rPr>
      </w:pPr>
    </w:p>
    <w:p w:rsidR="0006570D" w:rsidRPr="00C44EF4" w:rsidRDefault="0006570D" w:rsidP="00AB27EC">
      <w:pPr>
        <w:jc w:val="center"/>
        <w:rPr>
          <w:rFonts w:asciiTheme="minorHAnsi" w:hAnsiTheme="minorHAnsi" w:cs="Arial"/>
          <w:b/>
        </w:rPr>
      </w:pPr>
      <w:r w:rsidRPr="00C44EF4">
        <w:rPr>
          <w:rFonts w:asciiTheme="minorHAnsi" w:hAnsiTheme="minorHAnsi" w:cs="Arial"/>
          <w:b/>
        </w:rPr>
        <w:t xml:space="preserve">ΚΕΦΑΛΑΙΟ 2 : </w:t>
      </w:r>
    </w:p>
    <w:p w:rsidR="0006570D" w:rsidRPr="00C44EF4" w:rsidRDefault="0006570D" w:rsidP="00AB27EC">
      <w:pPr>
        <w:jc w:val="center"/>
        <w:rPr>
          <w:rFonts w:asciiTheme="minorHAnsi" w:hAnsiTheme="minorHAnsi" w:cs="Arial"/>
          <w:b/>
        </w:rPr>
      </w:pPr>
      <w:r w:rsidRPr="00C44EF4">
        <w:rPr>
          <w:rFonts w:asciiTheme="minorHAnsi" w:hAnsiTheme="minorHAnsi" w:cs="Arial"/>
          <w:b/>
        </w:rPr>
        <w:t>ΟΡΓΑΝΩΣΗ ΚΑΙ ΔΙΟΙΚΗΣΗ ΕΡΓΟΥ – ΟΜΑΔΑ ΕΡΓΟΥ</w:t>
      </w:r>
    </w:p>
    <w:p w:rsidR="0080461D" w:rsidRPr="00C44EF4" w:rsidRDefault="0080461D" w:rsidP="00AB27EC">
      <w:pPr>
        <w:rPr>
          <w:rFonts w:asciiTheme="minorHAnsi" w:hAnsiTheme="minorHAnsi"/>
          <w:b/>
          <w:bCs/>
        </w:rPr>
      </w:pP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0"/>
      </w:tblGrid>
      <w:tr w:rsidR="00B901CD" w:rsidRPr="00C44EF4" w:rsidTr="001A6C99">
        <w:trPr>
          <w:trHeight w:val="454"/>
          <w:jc w:val="center"/>
        </w:trPr>
        <w:tc>
          <w:tcPr>
            <w:tcW w:w="9190" w:type="dxa"/>
            <w:vAlign w:val="center"/>
          </w:tcPr>
          <w:p w:rsidR="00B901CD" w:rsidRPr="00C44EF4" w:rsidRDefault="00B901CD" w:rsidP="00EB31BD">
            <w:pPr>
              <w:pStyle w:val="Table"/>
              <w:numPr>
                <w:ilvl w:val="0"/>
                <w:numId w:val="3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44EF4">
              <w:rPr>
                <w:rFonts w:asciiTheme="minorHAnsi" w:hAnsiTheme="minorHAnsi" w:cs="Arial"/>
                <w:sz w:val="22"/>
                <w:szCs w:val="22"/>
              </w:rPr>
              <w:t>Περιγραφή της μεθοδολογίας οργάνωσης, παρακολούθησης και αξιολόγησης του προγράμματος, καθώς και των εργαλείων που θα χρησιμοποιηθούν σε άμεση συνάφεια με τους εκπαιδευτικούς στόχους και τις απαιτήσεις του Έργου</w:t>
            </w:r>
          </w:p>
        </w:tc>
      </w:tr>
    </w:tbl>
    <w:p w:rsidR="00B901CD" w:rsidRPr="00C44EF4" w:rsidRDefault="00B901CD" w:rsidP="00B901CD">
      <w:pPr>
        <w:rPr>
          <w:rFonts w:asciiTheme="minorHAnsi" w:hAnsiTheme="minorHAnsi"/>
        </w:rPr>
      </w:pPr>
    </w:p>
    <w:p w:rsidR="00B901CD" w:rsidRPr="00C44EF4" w:rsidRDefault="00B901CD" w:rsidP="00B901CD">
      <w:pPr>
        <w:rPr>
          <w:rFonts w:asciiTheme="minorHAnsi" w:hAnsiTheme="minorHAnsi"/>
        </w:rPr>
      </w:pP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0"/>
      </w:tblGrid>
      <w:tr w:rsidR="00B901CD" w:rsidRPr="00C44EF4" w:rsidTr="001A6C99">
        <w:trPr>
          <w:trHeight w:val="454"/>
          <w:jc w:val="center"/>
        </w:trPr>
        <w:tc>
          <w:tcPr>
            <w:tcW w:w="9190" w:type="dxa"/>
            <w:vAlign w:val="center"/>
          </w:tcPr>
          <w:p w:rsidR="00B901CD" w:rsidRPr="00C44EF4" w:rsidRDefault="00B901CD" w:rsidP="00EB31BD">
            <w:pPr>
              <w:pStyle w:val="Table"/>
              <w:numPr>
                <w:ilvl w:val="0"/>
                <w:numId w:val="3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44EF4">
              <w:rPr>
                <w:rFonts w:asciiTheme="minorHAnsi" w:hAnsiTheme="minorHAnsi" w:cs="Arial"/>
                <w:sz w:val="22"/>
                <w:szCs w:val="18"/>
              </w:rPr>
              <w:t>Οργάνωση – Λειτουργία – Σύνθεση Ομάδας Έργου</w:t>
            </w:r>
          </w:p>
        </w:tc>
      </w:tr>
    </w:tbl>
    <w:p w:rsidR="00B901CD" w:rsidRPr="00C44EF4" w:rsidRDefault="00B901CD" w:rsidP="00B901CD">
      <w:pPr>
        <w:rPr>
          <w:rFonts w:asciiTheme="minorHAnsi" w:hAnsiTheme="minorHAnsi"/>
        </w:rPr>
      </w:pPr>
    </w:p>
    <w:p w:rsidR="00B901CD" w:rsidRPr="00C44EF4" w:rsidRDefault="00B901CD" w:rsidP="00B901CD">
      <w:pPr>
        <w:rPr>
          <w:rFonts w:asciiTheme="minorHAnsi" w:hAnsiTheme="minorHAnsi"/>
        </w:rPr>
      </w:pP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0"/>
      </w:tblGrid>
      <w:tr w:rsidR="00B901CD" w:rsidRPr="00C44EF4" w:rsidTr="001A6C99">
        <w:trPr>
          <w:trHeight w:val="454"/>
          <w:jc w:val="center"/>
        </w:trPr>
        <w:tc>
          <w:tcPr>
            <w:tcW w:w="9190" w:type="dxa"/>
            <w:vAlign w:val="center"/>
          </w:tcPr>
          <w:p w:rsidR="00B901CD" w:rsidRPr="00C44EF4" w:rsidRDefault="00B901CD" w:rsidP="00EB31BD">
            <w:pPr>
              <w:pStyle w:val="Table"/>
              <w:numPr>
                <w:ilvl w:val="0"/>
                <w:numId w:val="3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44EF4">
              <w:rPr>
                <w:rFonts w:asciiTheme="minorHAnsi" w:hAnsiTheme="minorHAnsi" w:cs="Arial"/>
                <w:sz w:val="22"/>
                <w:szCs w:val="18"/>
              </w:rPr>
              <w:t>Περιγραφή Υλικοτεχνικής υποδομής υλοποίησης των προγραμμάτων</w:t>
            </w:r>
          </w:p>
        </w:tc>
      </w:tr>
    </w:tbl>
    <w:p w:rsidR="00B901CD" w:rsidRPr="00C44EF4" w:rsidRDefault="00B901CD" w:rsidP="00AB27EC">
      <w:pPr>
        <w:rPr>
          <w:rFonts w:asciiTheme="minorHAnsi" w:hAnsiTheme="minorHAnsi"/>
          <w:b/>
          <w:bCs/>
        </w:rPr>
      </w:pPr>
    </w:p>
    <w:p w:rsidR="00386C5A" w:rsidRPr="00C44EF4" w:rsidRDefault="00386C5A" w:rsidP="00AB27EC">
      <w:pPr>
        <w:rPr>
          <w:rFonts w:asciiTheme="minorHAnsi" w:hAnsiTheme="minorHAnsi"/>
          <w:b/>
          <w:bCs/>
        </w:rPr>
      </w:pPr>
    </w:p>
    <w:sectPr w:rsidR="00386C5A" w:rsidRPr="00C44EF4" w:rsidSect="000F5BD6">
      <w:headerReference w:type="default" r:id="rId8"/>
      <w:footerReference w:type="default" r:id="rId9"/>
      <w:footerReference w:type="first" r:id="rId10"/>
      <w:pgSz w:w="11906" w:h="16838"/>
      <w:pgMar w:top="1559" w:right="1418" w:bottom="2126" w:left="1418" w:header="1021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471" w:rsidRDefault="00511471" w:rsidP="009C1627">
      <w:r>
        <w:separator/>
      </w:r>
    </w:p>
  </w:endnote>
  <w:endnote w:type="continuationSeparator" w:id="1">
    <w:p w:rsidR="00511471" w:rsidRDefault="00511471" w:rsidP="009C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A1"/>
    <w:family w:val="auto"/>
    <w:pitch w:val="default"/>
    <w:sig w:usb0="00000000" w:usb1="00000000" w:usb2="00000000" w:usb3="00000000" w:csb0="0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UB-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GHOF L+ Mg Helvetica UC Pol">
    <w:altName w:val="Mg Helvetica UC Po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4"/>
      <w:tblW w:w="5818" w:type="pct"/>
      <w:jc w:val="center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9"/>
      <w:gridCol w:w="2702"/>
      <w:gridCol w:w="2702"/>
      <w:gridCol w:w="2702"/>
    </w:tblGrid>
    <w:tr w:rsidR="00511471" w:rsidRPr="00B72081" w:rsidTr="00016F07">
      <w:trPr>
        <w:trHeight w:val="1021"/>
        <w:jc w:val="center"/>
      </w:trPr>
      <w:tc>
        <w:tcPr>
          <w:tcW w:w="2480" w:type="dxa"/>
          <w:vAlign w:val="center"/>
        </w:tcPr>
        <w:p w:rsidR="00511471" w:rsidRPr="00B72081" w:rsidRDefault="00511471" w:rsidP="00016F07">
          <w:pPr>
            <w:jc w:val="center"/>
            <w:rPr>
              <w:sz w:val="20"/>
              <w:szCs w:val="20"/>
            </w:rPr>
          </w:pPr>
          <w:r w:rsidRPr="00B72081">
            <w:rPr>
              <w:rFonts w:cs="Arial"/>
              <w:noProof/>
              <w:sz w:val="24"/>
              <w:lang w:eastAsia="el-GR"/>
            </w:rPr>
            <w:drawing>
              <wp:inline distT="0" distB="0" distL="0" distR="0">
                <wp:extent cx="640080" cy="402747"/>
                <wp:effectExtent l="0" t="0" r="0" b="0"/>
                <wp:docPr id="7" name="Εικόνα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402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11471" w:rsidRDefault="00511471" w:rsidP="00016F07">
          <w:pPr>
            <w:jc w:val="center"/>
            <w:rPr>
              <w:rFonts w:ascii="Tahoma" w:hAnsi="Tahoma" w:cs="Tahoma"/>
              <w:color w:val="000000"/>
              <w:sz w:val="14"/>
              <w:szCs w:val="14"/>
            </w:rPr>
          </w:pPr>
          <w:r w:rsidRPr="00B72081">
            <w:rPr>
              <w:rFonts w:ascii="Tahoma" w:hAnsi="Tahoma" w:cs="Tahoma"/>
              <w:color w:val="000000"/>
              <w:sz w:val="14"/>
              <w:szCs w:val="14"/>
            </w:rPr>
            <w:t>Ευρωπαϊκή Ένωση</w:t>
          </w:r>
        </w:p>
        <w:p w:rsidR="00511471" w:rsidRPr="00B72081" w:rsidRDefault="00511471" w:rsidP="00016F07">
          <w:pPr>
            <w:jc w:val="center"/>
            <w:rPr>
              <w:sz w:val="20"/>
              <w:szCs w:val="20"/>
            </w:rPr>
          </w:pPr>
          <w:r>
            <w:rPr>
              <w:rFonts w:ascii="Tahoma" w:hAnsi="Tahoma" w:cs="Tahoma"/>
              <w:color w:val="000000"/>
              <w:sz w:val="14"/>
              <w:szCs w:val="14"/>
            </w:rPr>
            <w:t>Ευρωπαϊκό Κοινωνικό Ταμείο</w:t>
          </w:r>
        </w:p>
      </w:tc>
      <w:tc>
        <w:tcPr>
          <w:tcW w:w="2481" w:type="dxa"/>
          <w:vAlign w:val="center"/>
        </w:tcPr>
        <w:p w:rsidR="00511471" w:rsidRPr="00B72081" w:rsidRDefault="00511471" w:rsidP="00016F07">
          <w:pPr>
            <w:tabs>
              <w:tab w:val="center" w:pos="4153"/>
              <w:tab w:val="right" w:pos="8306"/>
            </w:tabs>
            <w:jc w:val="center"/>
            <w:rPr>
              <w:i/>
              <w:color w:val="7F7F7F" w:themeColor="text1" w:themeTint="80"/>
              <w:sz w:val="18"/>
              <w:szCs w:val="20"/>
            </w:rPr>
          </w:pPr>
          <w:r w:rsidRPr="00B72081">
            <w:rPr>
              <w:i/>
              <w:noProof/>
              <w:color w:val="7F7F7F" w:themeColor="text1" w:themeTint="80"/>
              <w:sz w:val="18"/>
              <w:szCs w:val="20"/>
              <w:lang w:eastAsia="el-GR"/>
            </w:rPr>
            <w:drawing>
              <wp:inline distT="0" distB="0" distL="0" distR="0">
                <wp:extent cx="902710" cy="509017"/>
                <wp:effectExtent l="0" t="0" r="0" b="0"/>
                <wp:docPr id="12" name="Εικόνα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624" cy="5106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dxa"/>
          <w:vAlign w:val="center"/>
        </w:tcPr>
        <w:p w:rsidR="00511471" w:rsidRPr="00B72081" w:rsidRDefault="00511471" w:rsidP="00016F07">
          <w:pPr>
            <w:tabs>
              <w:tab w:val="center" w:pos="4153"/>
              <w:tab w:val="right" w:pos="8306"/>
            </w:tabs>
            <w:jc w:val="center"/>
            <w:rPr>
              <w:i/>
              <w:color w:val="7F7F7F" w:themeColor="text1" w:themeTint="80"/>
              <w:sz w:val="18"/>
              <w:szCs w:val="20"/>
            </w:rPr>
          </w:pPr>
          <w:r w:rsidRPr="00B72081">
            <w:rPr>
              <w:i/>
              <w:noProof/>
              <w:color w:val="7F7F7F" w:themeColor="text1" w:themeTint="80"/>
              <w:sz w:val="18"/>
              <w:szCs w:val="20"/>
              <w:lang w:eastAsia="el-GR"/>
            </w:rPr>
            <w:drawing>
              <wp:inline distT="0" distB="0" distL="0" distR="0">
                <wp:extent cx="1207135" cy="450850"/>
                <wp:effectExtent l="0" t="0" r="0" b="0"/>
                <wp:docPr id="13" name="Εικόνα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1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dxa"/>
          <w:vAlign w:val="center"/>
        </w:tcPr>
        <w:p w:rsidR="00511471" w:rsidRPr="00B72081" w:rsidRDefault="00511471" w:rsidP="00016F07">
          <w:pPr>
            <w:jc w:val="center"/>
            <w:rPr>
              <w:sz w:val="20"/>
              <w:szCs w:val="20"/>
            </w:rPr>
          </w:pPr>
          <w:r w:rsidRPr="00B72081">
            <w:rPr>
              <w:rFonts w:cs="Arial"/>
              <w:noProof/>
              <w:sz w:val="24"/>
              <w:lang w:eastAsia="el-GR"/>
            </w:rPr>
            <w:drawing>
              <wp:inline distT="0" distB="0" distL="0" distR="0">
                <wp:extent cx="716280" cy="426720"/>
                <wp:effectExtent l="0" t="0" r="0" b="0"/>
                <wp:docPr id="14" name="Εικόνα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1471" w:rsidRPr="00B72081" w:rsidTr="00016F07">
      <w:trPr>
        <w:jc w:val="center"/>
      </w:trPr>
      <w:tc>
        <w:tcPr>
          <w:tcW w:w="9923" w:type="dxa"/>
          <w:gridSpan w:val="4"/>
          <w:vAlign w:val="center"/>
        </w:tcPr>
        <w:p w:rsidR="00511471" w:rsidRDefault="00511471" w:rsidP="00016F07">
          <w:pPr>
            <w:jc w:val="center"/>
            <w:rPr>
              <w:rFonts w:cs="Arial"/>
              <w:noProof/>
              <w:sz w:val="24"/>
              <w:lang w:eastAsia="el-GR"/>
            </w:rPr>
          </w:pPr>
          <w:r w:rsidRPr="00B72081">
            <w:rPr>
              <w:i/>
              <w:noProof/>
              <w:color w:val="7F7F7F" w:themeColor="text1" w:themeTint="80"/>
              <w:sz w:val="18"/>
              <w:szCs w:val="20"/>
              <w:lang w:eastAsia="el-GR"/>
            </w:rPr>
            <w:drawing>
              <wp:inline distT="0" distB="0" distL="0" distR="0">
                <wp:extent cx="2774954" cy="130810"/>
                <wp:effectExtent l="0" t="0" r="0" b="0"/>
                <wp:docPr id="15" name="Εικόνα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t="25362"/>
                        <a:stretch/>
                      </pic:blipFill>
                      <pic:spPr bwMode="auto">
                        <a:xfrm>
                          <a:off x="0" y="0"/>
                          <a:ext cx="2783457" cy="131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511471" w:rsidRPr="002A420C" w:rsidRDefault="00511471" w:rsidP="00016F07">
          <w:pPr>
            <w:jc w:val="center"/>
            <w:rPr>
              <w:rFonts w:cs="Arial"/>
              <w:i/>
              <w:noProof/>
              <w:sz w:val="14"/>
              <w:szCs w:val="14"/>
              <w:lang w:eastAsia="el-GR"/>
            </w:rPr>
          </w:pPr>
          <w:r w:rsidRPr="002A420C">
            <w:rPr>
              <w:rFonts w:cs="Arial"/>
              <w:i/>
              <w:noProof/>
              <w:sz w:val="14"/>
              <w:szCs w:val="14"/>
              <w:lang w:eastAsia="el-GR"/>
            </w:rPr>
            <w:t xml:space="preserve">Σελίδα </w:t>
          </w:r>
          <w:r w:rsidR="00E7776B" w:rsidRPr="002A420C">
            <w:rPr>
              <w:rFonts w:cs="Arial"/>
              <w:b/>
              <w:i/>
              <w:noProof/>
              <w:sz w:val="14"/>
              <w:szCs w:val="14"/>
              <w:lang w:eastAsia="el-GR"/>
            </w:rPr>
            <w:fldChar w:fldCharType="begin"/>
          </w:r>
          <w:r w:rsidRPr="002A420C">
            <w:rPr>
              <w:rFonts w:cs="Arial"/>
              <w:b/>
              <w:i/>
              <w:noProof/>
              <w:sz w:val="14"/>
              <w:szCs w:val="14"/>
              <w:lang w:eastAsia="el-GR"/>
            </w:rPr>
            <w:instrText>PAGE  \* Arabic  \* MERGEFORMAT</w:instrText>
          </w:r>
          <w:r w:rsidR="00E7776B" w:rsidRPr="002A420C">
            <w:rPr>
              <w:rFonts w:cs="Arial"/>
              <w:b/>
              <w:i/>
              <w:noProof/>
              <w:sz w:val="14"/>
              <w:szCs w:val="14"/>
              <w:lang w:eastAsia="el-GR"/>
            </w:rPr>
            <w:fldChar w:fldCharType="separate"/>
          </w:r>
          <w:r w:rsidR="00302152">
            <w:rPr>
              <w:rFonts w:cs="Arial"/>
              <w:b/>
              <w:i/>
              <w:noProof/>
              <w:sz w:val="14"/>
              <w:szCs w:val="14"/>
              <w:lang w:eastAsia="el-GR"/>
            </w:rPr>
            <w:t>1</w:t>
          </w:r>
          <w:r w:rsidR="00E7776B" w:rsidRPr="002A420C">
            <w:rPr>
              <w:rFonts w:cs="Arial"/>
              <w:b/>
              <w:i/>
              <w:noProof/>
              <w:sz w:val="14"/>
              <w:szCs w:val="14"/>
              <w:lang w:eastAsia="el-GR"/>
            </w:rPr>
            <w:fldChar w:fldCharType="end"/>
          </w:r>
          <w:r w:rsidRPr="002A420C">
            <w:rPr>
              <w:rFonts w:cs="Arial"/>
              <w:i/>
              <w:noProof/>
              <w:sz w:val="14"/>
              <w:szCs w:val="14"/>
              <w:lang w:eastAsia="el-GR"/>
            </w:rPr>
            <w:t xml:space="preserve"> από </w:t>
          </w:r>
          <w:fldSimple w:instr="NUMPAGES  \* Arabic  \* MERGEFORMAT">
            <w:r w:rsidR="00302152" w:rsidRPr="00302152">
              <w:rPr>
                <w:rFonts w:cs="Arial"/>
                <w:b/>
                <w:i/>
                <w:noProof/>
                <w:sz w:val="14"/>
                <w:szCs w:val="14"/>
                <w:lang w:eastAsia="el-GR"/>
              </w:rPr>
              <w:t>2</w:t>
            </w:r>
          </w:fldSimple>
        </w:p>
      </w:tc>
    </w:tr>
  </w:tbl>
  <w:p w:rsidR="00511471" w:rsidRPr="002A420C" w:rsidRDefault="00511471" w:rsidP="00016F07">
    <w:pPr>
      <w:pStyle w:val="a6"/>
      <w:jc w:val="cen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4"/>
      <w:tblW w:w="4551" w:type="pct"/>
      <w:tblLook w:val="04A0"/>
    </w:tblPr>
    <w:tblGrid>
      <w:gridCol w:w="1660"/>
      <w:gridCol w:w="2007"/>
      <w:gridCol w:w="2778"/>
      <w:gridCol w:w="2007"/>
    </w:tblGrid>
    <w:tr w:rsidR="00511471" w:rsidRPr="00B72081" w:rsidTr="002A420C">
      <w:tc>
        <w:tcPr>
          <w:tcW w:w="1525" w:type="dxa"/>
          <w:vAlign w:val="center"/>
        </w:tcPr>
        <w:p w:rsidR="00511471" w:rsidRPr="00B72081" w:rsidRDefault="00511471" w:rsidP="00B72081">
          <w:pPr>
            <w:jc w:val="center"/>
            <w:rPr>
              <w:sz w:val="20"/>
              <w:szCs w:val="20"/>
            </w:rPr>
          </w:pPr>
          <w:r w:rsidRPr="00B72081">
            <w:rPr>
              <w:rFonts w:cs="Arial"/>
              <w:noProof/>
              <w:sz w:val="24"/>
              <w:lang w:eastAsia="el-GR"/>
            </w:rPr>
            <w:drawing>
              <wp:inline distT="0" distB="0" distL="0" distR="0">
                <wp:extent cx="678180" cy="426720"/>
                <wp:effectExtent l="0" t="0" r="7620" b="0"/>
                <wp:docPr id="16" name="Εικόνα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11471" w:rsidRDefault="00511471" w:rsidP="00B72081">
          <w:pPr>
            <w:jc w:val="center"/>
            <w:rPr>
              <w:rFonts w:ascii="Tahoma" w:hAnsi="Tahoma" w:cs="Tahoma"/>
              <w:color w:val="000000"/>
              <w:sz w:val="14"/>
              <w:szCs w:val="14"/>
            </w:rPr>
          </w:pPr>
          <w:r w:rsidRPr="00B72081">
            <w:rPr>
              <w:rFonts w:ascii="Tahoma" w:hAnsi="Tahoma" w:cs="Tahoma"/>
              <w:color w:val="000000"/>
              <w:sz w:val="14"/>
              <w:szCs w:val="14"/>
            </w:rPr>
            <w:t>Ευρωπαϊκή Ένωση</w:t>
          </w:r>
        </w:p>
        <w:p w:rsidR="00511471" w:rsidRPr="00B72081" w:rsidRDefault="00511471" w:rsidP="00B72081">
          <w:pPr>
            <w:jc w:val="center"/>
            <w:rPr>
              <w:sz w:val="20"/>
              <w:szCs w:val="20"/>
            </w:rPr>
          </w:pPr>
          <w:r>
            <w:rPr>
              <w:rFonts w:ascii="Tahoma" w:hAnsi="Tahoma" w:cs="Tahoma"/>
              <w:color w:val="000000"/>
              <w:sz w:val="14"/>
              <w:szCs w:val="14"/>
            </w:rPr>
            <w:t>Ευρωπαϊκό Κοινωνικό Ταμείο</w:t>
          </w:r>
        </w:p>
      </w:tc>
      <w:tc>
        <w:tcPr>
          <w:tcW w:w="1843" w:type="dxa"/>
        </w:tcPr>
        <w:p w:rsidR="00511471" w:rsidRPr="00B72081" w:rsidRDefault="00511471" w:rsidP="00B72081">
          <w:pPr>
            <w:tabs>
              <w:tab w:val="center" w:pos="4153"/>
              <w:tab w:val="right" w:pos="8306"/>
            </w:tabs>
            <w:jc w:val="center"/>
            <w:rPr>
              <w:i/>
              <w:color w:val="7F7F7F" w:themeColor="text1" w:themeTint="80"/>
              <w:sz w:val="18"/>
              <w:szCs w:val="20"/>
            </w:rPr>
          </w:pPr>
          <w:r w:rsidRPr="00B72081">
            <w:rPr>
              <w:i/>
              <w:noProof/>
              <w:color w:val="7F7F7F" w:themeColor="text1" w:themeTint="80"/>
              <w:sz w:val="18"/>
              <w:szCs w:val="20"/>
              <w:lang w:eastAsia="el-GR"/>
            </w:rPr>
            <w:drawing>
              <wp:inline distT="0" distB="0" distL="0" distR="0">
                <wp:extent cx="1005840" cy="567055"/>
                <wp:effectExtent l="0" t="0" r="3810" b="4445"/>
                <wp:docPr id="18" name="Εικόνα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567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:rsidR="00511471" w:rsidRPr="00B72081" w:rsidRDefault="00511471" w:rsidP="00B72081">
          <w:pPr>
            <w:tabs>
              <w:tab w:val="center" w:pos="4153"/>
              <w:tab w:val="right" w:pos="8306"/>
            </w:tabs>
            <w:jc w:val="center"/>
            <w:rPr>
              <w:i/>
              <w:color w:val="7F7F7F" w:themeColor="text1" w:themeTint="80"/>
              <w:sz w:val="18"/>
              <w:szCs w:val="20"/>
            </w:rPr>
          </w:pPr>
          <w:r w:rsidRPr="00B72081">
            <w:rPr>
              <w:i/>
              <w:noProof/>
              <w:color w:val="7F7F7F" w:themeColor="text1" w:themeTint="80"/>
              <w:sz w:val="18"/>
              <w:szCs w:val="20"/>
              <w:lang w:eastAsia="el-GR"/>
            </w:rPr>
            <w:drawing>
              <wp:inline distT="0" distB="0" distL="0" distR="0">
                <wp:extent cx="1207135" cy="450850"/>
                <wp:effectExtent l="0" t="0" r="0" b="6350"/>
                <wp:docPr id="19" name="Εικόνα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1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="00511471" w:rsidRPr="00B72081" w:rsidRDefault="00511471" w:rsidP="00B72081">
          <w:pPr>
            <w:jc w:val="center"/>
            <w:rPr>
              <w:sz w:val="20"/>
              <w:szCs w:val="20"/>
            </w:rPr>
          </w:pPr>
          <w:r w:rsidRPr="00B72081">
            <w:rPr>
              <w:rFonts w:cs="Arial"/>
              <w:noProof/>
              <w:sz w:val="24"/>
              <w:lang w:eastAsia="el-GR"/>
            </w:rPr>
            <w:drawing>
              <wp:inline distT="0" distB="0" distL="0" distR="0">
                <wp:extent cx="716280" cy="426720"/>
                <wp:effectExtent l="0" t="0" r="7620" b="0"/>
                <wp:docPr id="20" name="Εικόνα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1471" w:rsidRPr="00B72081" w:rsidTr="00BD64B9">
      <w:tc>
        <w:tcPr>
          <w:tcW w:w="7762" w:type="dxa"/>
          <w:gridSpan w:val="4"/>
          <w:vAlign w:val="center"/>
        </w:tcPr>
        <w:p w:rsidR="00511471" w:rsidRPr="00B72081" w:rsidRDefault="00511471" w:rsidP="00B72081">
          <w:pPr>
            <w:jc w:val="center"/>
            <w:rPr>
              <w:rFonts w:cs="Arial"/>
              <w:noProof/>
              <w:sz w:val="24"/>
              <w:lang w:eastAsia="el-GR"/>
            </w:rPr>
          </w:pPr>
        </w:p>
      </w:tc>
    </w:tr>
  </w:tbl>
  <w:p w:rsidR="00511471" w:rsidRPr="00B72081" w:rsidRDefault="00511471" w:rsidP="00B720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471" w:rsidRDefault="00511471" w:rsidP="009C1627">
      <w:r>
        <w:separator/>
      </w:r>
    </w:p>
  </w:footnote>
  <w:footnote w:type="continuationSeparator" w:id="1">
    <w:p w:rsidR="00511471" w:rsidRDefault="00511471" w:rsidP="009C1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71" w:rsidRPr="003E0F75" w:rsidRDefault="00511471" w:rsidP="007A5520">
    <w:pPr>
      <w:pStyle w:val="a5"/>
      <w:spacing w:after="60"/>
      <w:jc w:val="center"/>
      <w:rPr>
        <w:sz w:val="8"/>
        <w:szCs w:val="14"/>
        <w:lang w:val="en-US"/>
      </w:rPr>
    </w:pPr>
  </w:p>
  <w:p w:rsidR="00511471" w:rsidRDefault="00511471" w:rsidP="007A5520">
    <w:pPr>
      <w:pStyle w:val="a5"/>
      <w:spacing w:after="60"/>
      <w:jc w:val="center"/>
      <w:rPr>
        <w:sz w:val="14"/>
        <w:szCs w:val="14"/>
      </w:rPr>
    </w:pPr>
    <w:r w:rsidRPr="00665859">
      <w:rPr>
        <w:sz w:val="14"/>
        <w:szCs w:val="14"/>
      </w:rPr>
      <w:t>ΔΙΑΚΗΡΥΞΗ ΔΙΕΘΝΟΥΣ ΑΝΟΙΚΤΟΥ ΗΛΕΚΤΡΟΝΙΚΟΥ ΔΙΑΓΩΝΙΣΜΟΥ ΓΙΑ ΤΟ ΕΡΓΟ:</w:t>
    </w:r>
  </w:p>
  <w:p w:rsidR="00511471" w:rsidRDefault="00511471" w:rsidP="007A5520">
    <w:pPr>
      <w:pStyle w:val="a5"/>
      <w:spacing w:after="60"/>
      <w:jc w:val="center"/>
      <w:rPr>
        <w:sz w:val="14"/>
        <w:szCs w:val="14"/>
      </w:rPr>
    </w:pPr>
    <w:r w:rsidRPr="00665859">
      <w:rPr>
        <w:sz w:val="14"/>
        <w:szCs w:val="14"/>
      </w:rPr>
      <w:t>«</w:t>
    </w:r>
    <w:r w:rsidRPr="0084060D">
      <w:rPr>
        <w:rFonts w:eastAsia="Calibri" w:cs="Times New Roman"/>
        <w:sz w:val="14"/>
        <w:szCs w:val="14"/>
      </w:rPr>
      <w:t>Κ</w:t>
    </w:r>
    <w:r>
      <w:rPr>
        <w:sz w:val="14"/>
        <w:szCs w:val="14"/>
        <w:lang w:val="en-US"/>
      </w:rPr>
      <w:t>A</w:t>
    </w:r>
    <w:r>
      <w:rPr>
        <w:sz w:val="14"/>
        <w:szCs w:val="14"/>
      </w:rPr>
      <w:t xml:space="preserve">ΤΑΡΤΙΣΗ ΚΑΙ ΠΙΣΤΟΠΟΙΗΣΗ ΓΝΩΣΕΩΝ ΚΑΙ ΔΕΞΙΟΤΗΤΩΝ ΕΡΓΑΖΟΜΕΝΩΝ ΣΤΟΝ ΚΛΑΔΟ </w:t>
    </w:r>
    <w:r w:rsidRPr="009F46EE">
      <w:rPr>
        <w:sz w:val="14"/>
        <w:szCs w:val="14"/>
      </w:rPr>
      <w:t>ΒΙΒΛΙΟΥ</w:t>
    </w:r>
    <w:r w:rsidRPr="00665859">
      <w:rPr>
        <w:sz w:val="14"/>
        <w:szCs w:val="14"/>
      </w:rPr>
      <w:t>»</w:t>
    </w:r>
  </w:p>
  <w:p w:rsidR="00511471" w:rsidRPr="00665859" w:rsidRDefault="00511471" w:rsidP="007A5520">
    <w:pPr>
      <w:pStyle w:val="a5"/>
      <w:spacing w:after="60"/>
      <w:jc w:val="center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4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6">
    <w:nsid w:val="01D2027C"/>
    <w:multiLevelType w:val="hybridMultilevel"/>
    <w:tmpl w:val="BBAEB1CC"/>
    <w:lvl w:ilvl="0" w:tplc="50E0FF56">
      <w:start w:val="1"/>
      <w:numFmt w:val="lowerRoman"/>
      <w:lvlText w:val="%1."/>
      <w:lvlJc w:val="left"/>
      <w:pPr>
        <w:ind w:left="1080" w:hanging="720"/>
      </w:pPr>
      <w:rPr>
        <w:rFonts w:eastAsia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835ED2"/>
    <w:multiLevelType w:val="hybridMultilevel"/>
    <w:tmpl w:val="D97C2684"/>
    <w:lvl w:ilvl="0" w:tplc="EA08E69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CA06E6"/>
    <w:multiLevelType w:val="hybridMultilevel"/>
    <w:tmpl w:val="98429E8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73690E"/>
    <w:multiLevelType w:val="hybridMultilevel"/>
    <w:tmpl w:val="FDAA2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A77195"/>
    <w:multiLevelType w:val="hybridMultilevel"/>
    <w:tmpl w:val="8602725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0EE33A76"/>
    <w:multiLevelType w:val="hybridMultilevel"/>
    <w:tmpl w:val="E66A163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3D53C8"/>
    <w:multiLevelType w:val="multilevel"/>
    <w:tmpl w:val="F0FA63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548DD4" w:themeColor="text2" w:themeTint="99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548DD4" w:themeColor="text2" w:themeTint="99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548DD4" w:themeColor="text2" w:themeTint="99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548DD4" w:themeColor="text2" w:themeTint="99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548DD4" w:themeColor="text2" w:themeTint="99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548DD4" w:themeColor="text2" w:themeTint="99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548DD4" w:themeColor="text2" w:themeTint="99"/>
      </w:rPr>
    </w:lvl>
  </w:abstractNum>
  <w:abstractNum w:abstractNumId="13">
    <w:nsid w:val="18622053"/>
    <w:multiLevelType w:val="multilevel"/>
    <w:tmpl w:val="C9A45646"/>
    <w:lvl w:ilvl="0">
      <w:start w:val="1"/>
      <w:numFmt w:val="upperRoman"/>
      <w:pStyle w:val="HeadingParartimatos1"/>
      <w:lvlText w:val="ΠΑΡΑΡΤΗΜΑ %1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1">
      <w:start w:val="1"/>
      <w:numFmt w:val="decimal"/>
      <w:pStyle w:val="HeadingParartimatos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>
    <w:nsid w:val="1B136DCE"/>
    <w:multiLevelType w:val="hybridMultilevel"/>
    <w:tmpl w:val="7E2C03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CE3783"/>
    <w:multiLevelType w:val="hybridMultilevel"/>
    <w:tmpl w:val="A02C661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E0326"/>
    <w:multiLevelType w:val="hybridMultilevel"/>
    <w:tmpl w:val="3CC249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4257D"/>
    <w:multiLevelType w:val="hybridMultilevel"/>
    <w:tmpl w:val="B2F4C33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BC031A"/>
    <w:multiLevelType w:val="hybridMultilevel"/>
    <w:tmpl w:val="273C71B0"/>
    <w:lvl w:ilvl="0" w:tplc="EFF658A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0247A"/>
    <w:multiLevelType w:val="hybridMultilevel"/>
    <w:tmpl w:val="05BE899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94249F"/>
    <w:multiLevelType w:val="hybridMultilevel"/>
    <w:tmpl w:val="1BDAD8C0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27BC1441"/>
    <w:multiLevelType w:val="hybridMultilevel"/>
    <w:tmpl w:val="B0D2EBD6"/>
    <w:lvl w:ilvl="0" w:tplc="10B6778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16181C"/>
    <w:multiLevelType w:val="hybridMultilevel"/>
    <w:tmpl w:val="32F44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105531"/>
    <w:multiLevelType w:val="hybridMultilevel"/>
    <w:tmpl w:val="EFE480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884C21"/>
    <w:multiLevelType w:val="multilevel"/>
    <w:tmpl w:val="9C0E3BA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EE53557"/>
    <w:multiLevelType w:val="multilevel"/>
    <w:tmpl w:val="CB168D1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8D0588"/>
    <w:multiLevelType w:val="hybridMultilevel"/>
    <w:tmpl w:val="D9621CBA"/>
    <w:lvl w:ilvl="0" w:tplc="0408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7">
    <w:nsid w:val="40831574"/>
    <w:multiLevelType w:val="hybridMultilevel"/>
    <w:tmpl w:val="79BC977C"/>
    <w:lvl w:ilvl="0" w:tplc="02665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FFFFFFFF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08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7821E8"/>
    <w:multiLevelType w:val="multilevel"/>
    <w:tmpl w:val="6C3E1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548DD4" w:themeColor="text2" w:themeTint="99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548DD4" w:themeColor="text2" w:themeTint="99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548DD4" w:themeColor="text2" w:themeTint="99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548DD4" w:themeColor="text2" w:themeTint="99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548DD4" w:themeColor="text2" w:themeTint="99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548DD4" w:themeColor="text2" w:themeTint="99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548DD4" w:themeColor="text2" w:themeTint="99"/>
      </w:rPr>
    </w:lvl>
  </w:abstractNum>
  <w:abstractNum w:abstractNumId="29">
    <w:nsid w:val="47170C6F"/>
    <w:multiLevelType w:val="hybridMultilevel"/>
    <w:tmpl w:val="4AB8F14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9E736C"/>
    <w:multiLevelType w:val="hybridMultilevel"/>
    <w:tmpl w:val="A6B63C82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C407BAF"/>
    <w:multiLevelType w:val="multilevel"/>
    <w:tmpl w:val="8D2099AC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="Times New Roman" w:hint="default"/>
      </w:rPr>
    </w:lvl>
  </w:abstractNum>
  <w:abstractNum w:abstractNumId="32">
    <w:nsid w:val="4E345B26"/>
    <w:multiLevelType w:val="hybridMultilevel"/>
    <w:tmpl w:val="D01433C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E8D45B3"/>
    <w:multiLevelType w:val="multilevel"/>
    <w:tmpl w:val="AD88AC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F0124E9"/>
    <w:multiLevelType w:val="hybridMultilevel"/>
    <w:tmpl w:val="72F8FFF2"/>
    <w:lvl w:ilvl="0" w:tplc="EA08E69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E12652"/>
    <w:multiLevelType w:val="hybridMultilevel"/>
    <w:tmpl w:val="4558BAAC"/>
    <w:lvl w:ilvl="0" w:tplc="C8F61C4C">
      <w:start w:val="1"/>
      <w:numFmt w:val="lowerRoman"/>
      <w:lvlText w:val="%1."/>
      <w:lvlJc w:val="left"/>
      <w:pPr>
        <w:ind w:left="1080" w:hanging="720"/>
      </w:pPr>
      <w:rPr>
        <w:rFonts w:eastAsiaTheme="minorHAnsi" w:cstheme="minorBid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B41CA3"/>
    <w:multiLevelType w:val="hybridMultilevel"/>
    <w:tmpl w:val="B2062C54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88E0807"/>
    <w:multiLevelType w:val="multilevel"/>
    <w:tmpl w:val="621A0FB2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>
    <w:nsid w:val="594B5D42"/>
    <w:multiLevelType w:val="hybridMultilevel"/>
    <w:tmpl w:val="CDF47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155F9C"/>
    <w:multiLevelType w:val="hybridMultilevel"/>
    <w:tmpl w:val="526C7FD4"/>
    <w:lvl w:ilvl="0" w:tplc="EA08E692">
      <w:numFmt w:val="bullet"/>
      <w:lvlText w:val="•"/>
      <w:lvlJc w:val="left"/>
      <w:pPr>
        <w:ind w:left="720" w:hanging="360"/>
      </w:pPr>
      <w:rPr>
        <w:rFonts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7548DD"/>
    <w:multiLevelType w:val="hybridMultilevel"/>
    <w:tmpl w:val="32E01AD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E06AC4"/>
    <w:multiLevelType w:val="hybridMultilevel"/>
    <w:tmpl w:val="62F47EFC"/>
    <w:lvl w:ilvl="0" w:tplc="04080005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42">
    <w:nsid w:val="6C7804F7"/>
    <w:multiLevelType w:val="hybridMultilevel"/>
    <w:tmpl w:val="52BE9B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8A2EA8"/>
    <w:multiLevelType w:val="hybridMultilevel"/>
    <w:tmpl w:val="46B4E36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480D30"/>
    <w:multiLevelType w:val="hybridMultilevel"/>
    <w:tmpl w:val="20549422"/>
    <w:lvl w:ilvl="0" w:tplc="FFFFFFFF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E13CA9"/>
    <w:multiLevelType w:val="multilevel"/>
    <w:tmpl w:val="2E7818D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288" w:hanging="720"/>
      </w:pPr>
      <w:rPr>
        <w:b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6">
    <w:nsid w:val="74A36685"/>
    <w:multiLevelType w:val="multilevel"/>
    <w:tmpl w:val="814810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6306CF1"/>
    <w:multiLevelType w:val="multilevel"/>
    <w:tmpl w:val="531E13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48">
    <w:nsid w:val="7A6010E3"/>
    <w:multiLevelType w:val="hybridMultilevel"/>
    <w:tmpl w:val="9B9AF7A2"/>
    <w:lvl w:ilvl="0" w:tplc="A02C4F5E">
      <w:start w:val="1"/>
      <w:numFmt w:val="lowerRoman"/>
      <w:lvlText w:val="%1."/>
      <w:lvlJc w:val="left"/>
      <w:pPr>
        <w:ind w:left="1080" w:hanging="720"/>
      </w:pPr>
      <w:rPr>
        <w:rFonts w:eastAsiaTheme="minorHAnsi" w:cstheme="minorBid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F25A38"/>
    <w:multiLevelType w:val="hybridMultilevel"/>
    <w:tmpl w:val="CF442370"/>
    <w:lvl w:ilvl="0" w:tplc="1CDEF934">
      <w:start w:val="1"/>
      <w:numFmt w:val="decimal"/>
      <w:pStyle w:val="10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C255FBD"/>
    <w:multiLevelType w:val="hybridMultilevel"/>
    <w:tmpl w:val="224036C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7"/>
  </w:num>
  <w:num w:numId="3">
    <w:abstractNumId w:val="45"/>
  </w:num>
  <w:num w:numId="4">
    <w:abstractNumId w:val="36"/>
  </w:num>
  <w:num w:numId="5">
    <w:abstractNumId w:val="4"/>
  </w:num>
  <w:num w:numId="6">
    <w:abstractNumId w:val="29"/>
  </w:num>
  <w:num w:numId="7">
    <w:abstractNumId w:val="49"/>
  </w:num>
  <w:num w:numId="8">
    <w:abstractNumId w:val="20"/>
  </w:num>
  <w:num w:numId="9">
    <w:abstractNumId w:val="50"/>
  </w:num>
  <w:num w:numId="10">
    <w:abstractNumId w:val="18"/>
  </w:num>
  <w:num w:numId="11">
    <w:abstractNumId w:val="7"/>
  </w:num>
  <w:num w:numId="12">
    <w:abstractNumId w:val="30"/>
  </w:num>
  <w:num w:numId="13">
    <w:abstractNumId w:val="19"/>
  </w:num>
  <w:num w:numId="14">
    <w:abstractNumId w:val="4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7"/>
  </w:num>
  <w:num w:numId="18">
    <w:abstractNumId w:val="9"/>
  </w:num>
  <w:num w:numId="19">
    <w:abstractNumId w:val="15"/>
  </w:num>
  <w:num w:numId="20">
    <w:abstractNumId w:val="8"/>
  </w:num>
  <w:num w:numId="21">
    <w:abstractNumId w:val="47"/>
  </w:num>
  <w:num w:numId="22">
    <w:abstractNumId w:val="41"/>
  </w:num>
  <w:num w:numId="23">
    <w:abstractNumId w:val="28"/>
  </w:num>
  <w:num w:numId="24">
    <w:abstractNumId w:val="43"/>
  </w:num>
  <w:num w:numId="25">
    <w:abstractNumId w:val="40"/>
  </w:num>
  <w:num w:numId="26">
    <w:abstractNumId w:val="11"/>
  </w:num>
  <w:num w:numId="27">
    <w:abstractNumId w:val="16"/>
  </w:num>
  <w:num w:numId="28">
    <w:abstractNumId w:val="33"/>
  </w:num>
  <w:num w:numId="29">
    <w:abstractNumId w:val="12"/>
  </w:num>
  <w:num w:numId="30">
    <w:abstractNumId w:val="42"/>
  </w:num>
  <w:num w:numId="31">
    <w:abstractNumId w:val="27"/>
  </w:num>
  <w:num w:numId="32">
    <w:abstractNumId w:val="13"/>
  </w:num>
  <w:num w:numId="33">
    <w:abstractNumId w:val="38"/>
  </w:num>
  <w:num w:numId="34">
    <w:abstractNumId w:val="46"/>
  </w:num>
  <w:num w:numId="35">
    <w:abstractNumId w:val="26"/>
  </w:num>
  <w:num w:numId="36">
    <w:abstractNumId w:val="14"/>
  </w:num>
  <w:num w:numId="37">
    <w:abstractNumId w:val="22"/>
  </w:num>
  <w:num w:numId="38">
    <w:abstractNumId w:val="6"/>
  </w:num>
  <w:num w:numId="39">
    <w:abstractNumId w:val="48"/>
  </w:num>
  <w:num w:numId="40">
    <w:abstractNumId w:val="31"/>
  </w:num>
  <w:num w:numId="41">
    <w:abstractNumId w:val="10"/>
  </w:num>
  <w:num w:numId="42">
    <w:abstractNumId w:val="25"/>
  </w:num>
  <w:num w:numId="43">
    <w:abstractNumId w:val="34"/>
  </w:num>
  <w:num w:numId="44">
    <w:abstractNumId w:val="39"/>
  </w:num>
  <w:num w:numId="45">
    <w:abstractNumId w:val="35"/>
  </w:num>
  <w:num w:numId="46">
    <w:abstractNumId w:val="2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revisionView w:markup="0"/>
  <w:defaultTabStop w:val="720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814800"/>
    <w:rsid w:val="000008E9"/>
    <w:rsid w:val="0000217B"/>
    <w:rsid w:val="00002DD7"/>
    <w:rsid w:val="00002DE9"/>
    <w:rsid w:val="000047E6"/>
    <w:rsid w:val="0000509E"/>
    <w:rsid w:val="00007E43"/>
    <w:rsid w:val="00010E55"/>
    <w:rsid w:val="00011ECF"/>
    <w:rsid w:val="0001256B"/>
    <w:rsid w:val="000133AE"/>
    <w:rsid w:val="00015BBB"/>
    <w:rsid w:val="00016099"/>
    <w:rsid w:val="00016F07"/>
    <w:rsid w:val="00017448"/>
    <w:rsid w:val="0001752E"/>
    <w:rsid w:val="00017B56"/>
    <w:rsid w:val="000222C4"/>
    <w:rsid w:val="000228C0"/>
    <w:rsid w:val="0002291E"/>
    <w:rsid w:val="00023EA9"/>
    <w:rsid w:val="0002401D"/>
    <w:rsid w:val="000240A6"/>
    <w:rsid w:val="00025034"/>
    <w:rsid w:val="00025606"/>
    <w:rsid w:val="000261C8"/>
    <w:rsid w:val="0002705F"/>
    <w:rsid w:val="00032DE8"/>
    <w:rsid w:val="00033A1F"/>
    <w:rsid w:val="00034802"/>
    <w:rsid w:val="00035533"/>
    <w:rsid w:val="000369AF"/>
    <w:rsid w:val="00036AA3"/>
    <w:rsid w:val="00036F21"/>
    <w:rsid w:val="00037C9C"/>
    <w:rsid w:val="00040335"/>
    <w:rsid w:val="00040908"/>
    <w:rsid w:val="00040996"/>
    <w:rsid w:val="00040FF2"/>
    <w:rsid w:val="00042279"/>
    <w:rsid w:val="000436E7"/>
    <w:rsid w:val="00043751"/>
    <w:rsid w:val="000438AA"/>
    <w:rsid w:val="00043F1F"/>
    <w:rsid w:val="00045013"/>
    <w:rsid w:val="00046CC3"/>
    <w:rsid w:val="00047501"/>
    <w:rsid w:val="00050A47"/>
    <w:rsid w:val="00050BE0"/>
    <w:rsid w:val="00050FE0"/>
    <w:rsid w:val="000518E0"/>
    <w:rsid w:val="00051C41"/>
    <w:rsid w:val="00052C19"/>
    <w:rsid w:val="00052DE2"/>
    <w:rsid w:val="000530CA"/>
    <w:rsid w:val="0005362B"/>
    <w:rsid w:val="00053BE3"/>
    <w:rsid w:val="00053DAC"/>
    <w:rsid w:val="00054345"/>
    <w:rsid w:val="0005469F"/>
    <w:rsid w:val="00055CC0"/>
    <w:rsid w:val="000564FB"/>
    <w:rsid w:val="00056821"/>
    <w:rsid w:val="0005727D"/>
    <w:rsid w:val="000574C2"/>
    <w:rsid w:val="0006031D"/>
    <w:rsid w:val="00060364"/>
    <w:rsid w:val="00061D95"/>
    <w:rsid w:val="00062194"/>
    <w:rsid w:val="0006495A"/>
    <w:rsid w:val="000654DC"/>
    <w:rsid w:val="000655E2"/>
    <w:rsid w:val="00065617"/>
    <w:rsid w:val="0006570D"/>
    <w:rsid w:val="000659B8"/>
    <w:rsid w:val="00067557"/>
    <w:rsid w:val="000675B8"/>
    <w:rsid w:val="00067DC8"/>
    <w:rsid w:val="0007071A"/>
    <w:rsid w:val="00070E34"/>
    <w:rsid w:val="00072642"/>
    <w:rsid w:val="00072AB8"/>
    <w:rsid w:val="00072F32"/>
    <w:rsid w:val="000730F8"/>
    <w:rsid w:val="000737D0"/>
    <w:rsid w:val="00074DB4"/>
    <w:rsid w:val="000774A6"/>
    <w:rsid w:val="000779CD"/>
    <w:rsid w:val="00077D50"/>
    <w:rsid w:val="00077E20"/>
    <w:rsid w:val="00077E5E"/>
    <w:rsid w:val="00080518"/>
    <w:rsid w:val="000818E0"/>
    <w:rsid w:val="000823A8"/>
    <w:rsid w:val="00082524"/>
    <w:rsid w:val="00083113"/>
    <w:rsid w:val="0008384A"/>
    <w:rsid w:val="000839DB"/>
    <w:rsid w:val="0008504C"/>
    <w:rsid w:val="00085E7D"/>
    <w:rsid w:val="00087611"/>
    <w:rsid w:val="00087AA1"/>
    <w:rsid w:val="00087B8E"/>
    <w:rsid w:val="00087BA1"/>
    <w:rsid w:val="00087EB1"/>
    <w:rsid w:val="00090038"/>
    <w:rsid w:val="00090F2D"/>
    <w:rsid w:val="00091123"/>
    <w:rsid w:val="0009175B"/>
    <w:rsid w:val="000921FF"/>
    <w:rsid w:val="00093EDE"/>
    <w:rsid w:val="00095D38"/>
    <w:rsid w:val="00095F8C"/>
    <w:rsid w:val="000963A1"/>
    <w:rsid w:val="00097A1D"/>
    <w:rsid w:val="00097D22"/>
    <w:rsid w:val="000A0989"/>
    <w:rsid w:val="000A0B33"/>
    <w:rsid w:val="000A1CB8"/>
    <w:rsid w:val="000A2157"/>
    <w:rsid w:val="000A3237"/>
    <w:rsid w:val="000A32DC"/>
    <w:rsid w:val="000A35FE"/>
    <w:rsid w:val="000A4A00"/>
    <w:rsid w:val="000A63A3"/>
    <w:rsid w:val="000A6AA1"/>
    <w:rsid w:val="000A6FF3"/>
    <w:rsid w:val="000A7CC1"/>
    <w:rsid w:val="000B0CE4"/>
    <w:rsid w:val="000B2229"/>
    <w:rsid w:val="000B3333"/>
    <w:rsid w:val="000B37F2"/>
    <w:rsid w:val="000B3A1A"/>
    <w:rsid w:val="000B3EBF"/>
    <w:rsid w:val="000B49AC"/>
    <w:rsid w:val="000B4C7B"/>
    <w:rsid w:val="000B5281"/>
    <w:rsid w:val="000B5874"/>
    <w:rsid w:val="000B610D"/>
    <w:rsid w:val="000B6238"/>
    <w:rsid w:val="000B7B47"/>
    <w:rsid w:val="000C005D"/>
    <w:rsid w:val="000C058A"/>
    <w:rsid w:val="000C08C7"/>
    <w:rsid w:val="000C12E7"/>
    <w:rsid w:val="000C213E"/>
    <w:rsid w:val="000C472E"/>
    <w:rsid w:val="000C4ACF"/>
    <w:rsid w:val="000C5CF0"/>
    <w:rsid w:val="000C6419"/>
    <w:rsid w:val="000C6694"/>
    <w:rsid w:val="000C6D0C"/>
    <w:rsid w:val="000C73C2"/>
    <w:rsid w:val="000C765B"/>
    <w:rsid w:val="000C7FBB"/>
    <w:rsid w:val="000D0E5A"/>
    <w:rsid w:val="000D23EE"/>
    <w:rsid w:val="000D2539"/>
    <w:rsid w:val="000D2CDF"/>
    <w:rsid w:val="000D4139"/>
    <w:rsid w:val="000D509E"/>
    <w:rsid w:val="000D5249"/>
    <w:rsid w:val="000E0A21"/>
    <w:rsid w:val="000E0A8E"/>
    <w:rsid w:val="000E0E25"/>
    <w:rsid w:val="000E2BE7"/>
    <w:rsid w:val="000E2C90"/>
    <w:rsid w:val="000E2D6F"/>
    <w:rsid w:val="000E4DEA"/>
    <w:rsid w:val="000E5662"/>
    <w:rsid w:val="000E67F4"/>
    <w:rsid w:val="000E695A"/>
    <w:rsid w:val="000E69F0"/>
    <w:rsid w:val="000E7126"/>
    <w:rsid w:val="000E745D"/>
    <w:rsid w:val="000E787B"/>
    <w:rsid w:val="000F11E0"/>
    <w:rsid w:val="000F14B7"/>
    <w:rsid w:val="000F1FE6"/>
    <w:rsid w:val="000F2E9C"/>
    <w:rsid w:val="000F3304"/>
    <w:rsid w:val="000F370D"/>
    <w:rsid w:val="000F3B05"/>
    <w:rsid w:val="000F3B8D"/>
    <w:rsid w:val="000F5BD6"/>
    <w:rsid w:val="00104681"/>
    <w:rsid w:val="00104AFC"/>
    <w:rsid w:val="00104B17"/>
    <w:rsid w:val="001066C7"/>
    <w:rsid w:val="0010726E"/>
    <w:rsid w:val="001101E8"/>
    <w:rsid w:val="0011076B"/>
    <w:rsid w:val="0011149F"/>
    <w:rsid w:val="00111DD8"/>
    <w:rsid w:val="0011298C"/>
    <w:rsid w:val="00112A55"/>
    <w:rsid w:val="00112D8C"/>
    <w:rsid w:val="00112F59"/>
    <w:rsid w:val="0011331B"/>
    <w:rsid w:val="00115696"/>
    <w:rsid w:val="001161D9"/>
    <w:rsid w:val="00116FBC"/>
    <w:rsid w:val="001170A1"/>
    <w:rsid w:val="00117CF3"/>
    <w:rsid w:val="00117FFC"/>
    <w:rsid w:val="00120729"/>
    <w:rsid w:val="00120AA0"/>
    <w:rsid w:val="00120B0C"/>
    <w:rsid w:val="001221F5"/>
    <w:rsid w:val="00123308"/>
    <w:rsid w:val="00123AE7"/>
    <w:rsid w:val="00123BF1"/>
    <w:rsid w:val="00123C08"/>
    <w:rsid w:val="0012454A"/>
    <w:rsid w:val="001246AC"/>
    <w:rsid w:val="001252B9"/>
    <w:rsid w:val="001261C0"/>
    <w:rsid w:val="00126325"/>
    <w:rsid w:val="00126366"/>
    <w:rsid w:val="00126573"/>
    <w:rsid w:val="00130615"/>
    <w:rsid w:val="0013261F"/>
    <w:rsid w:val="0013282C"/>
    <w:rsid w:val="0013282D"/>
    <w:rsid w:val="001328F4"/>
    <w:rsid w:val="00132B23"/>
    <w:rsid w:val="00132DB9"/>
    <w:rsid w:val="0013446C"/>
    <w:rsid w:val="00135055"/>
    <w:rsid w:val="00135C0F"/>
    <w:rsid w:val="0013664B"/>
    <w:rsid w:val="001366F4"/>
    <w:rsid w:val="00136930"/>
    <w:rsid w:val="0014016C"/>
    <w:rsid w:val="00140783"/>
    <w:rsid w:val="001409FC"/>
    <w:rsid w:val="00141C2E"/>
    <w:rsid w:val="00141FCE"/>
    <w:rsid w:val="00142439"/>
    <w:rsid w:val="001424D3"/>
    <w:rsid w:val="00143BC2"/>
    <w:rsid w:val="00144744"/>
    <w:rsid w:val="00144E60"/>
    <w:rsid w:val="00145BE8"/>
    <w:rsid w:val="00146B84"/>
    <w:rsid w:val="00147141"/>
    <w:rsid w:val="00147362"/>
    <w:rsid w:val="00150441"/>
    <w:rsid w:val="00151348"/>
    <w:rsid w:val="001515C4"/>
    <w:rsid w:val="00151626"/>
    <w:rsid w:val="001516D7"/>
    <w:rsid w:val="001524DE"/>
    <w:rsid w:val="00152702"/>
    <w:rsid w:val="00152F4B"/>
    <w:rsid w:val="001533C2"/>
    <w:rsid w:val="00154C1C"/>
    <w:rsid w:val="00156025"/>
    <w:rsid w:val="00156FF3"/>
    <w:rsid w:val="001602E4"/>
    <w:rsid w:val="0016192A"/>
    <w:rsid w:val="001622D1"/>
    <w:rsid w:val="0016283E"/>
    <w:rsid w:val="00162CE4"/>
    <w:rsid w:val="00163265"/>
    <w:rsid w:val="00164BD4"/>
    <w:rsid w:val="001653CA"/>
    <w:rsid w:val="00166266"/>
    <w:rsid w:val="00166562"/>
    <w:rsid w:val="00166ECC"/>
    <w:rsid w:val="00167162"/>
    <w:rsid w:val="001702A8"/>
    <w:rsid w:val="00170BF5"/>
    <w:rsid w:val="0017218C"/>
    <w:rsid w:val="0017257A"/>
    <w:rsid w:val="0017318C"/>
    <w:rsid w:val="0017683E"/>
    <w:rsid w:val="00176EDD"/>
    <w:rsid w:val="00176FD9"/>
    <w:rsid w:val="00180791"/>
    <w:rsid w:val="00180DB1"/>
    <w:rsid w:val="00180EEB"/>
    <w:rsid w:val="00181E1B"/>
    <w:rsid w:val="00182359"/>
    <w:rsid w:val="001829B7"/>
    <w:rsid w:val="00182DA6"/>
    <w:rsid w:val="00183451"/>
    <w:rsid w:val="00184A55"/>
    <w:rsid w:val="0018515B"/>
    <w:rsid w:val="0018577E"/>
    <w:rsid w:val="00186D27"/>
    <w:rsid w:val="00186FFA"/>
    <w:rsid w:val="001919BD"/>
    <w:rsid w:val="00192641"/>
    <w:rsid w:val="00194B2F"/>
    <w:rsid w:val="00194B3A"/>
    <w:rsid w:val="00195695"/>
    <w:rsid w:val="00195BDB"/>
    <w:rsid w:val="001967D3"/>
    <w:rsid w:val="0019748F"/>
    <w:rsid w:val="00197491"/>
    <w:rsid w:val="001A024B"/>
    <w:rsid w:val="001A1DC5"/>
    <w:rsid w:val="001A1EB3"/>
    <w:rsid w:val="001A239F"/>
    <w:rsid w:val="001A26F6"/>
    <w:rsid w:val="001A38B4"/>
    <w:rsid w:val="001A3DD3"/>
    <w:rsid w:val="001A5E7B"/>
    <w:rsid w:val="001A62F6"/>
    <w:rsid w:val="001A6C99"/>
    <w:rsid w:val="001A77EC"/>
    <w:rsid w:val="001B12B8"/>
    <w:rsid w:val="001B1352"/>
    <w:rsid w:val="001B1B4A"/>
    <w:rsid w:val="001B31F2"/>
    <w:rsid w:val="001B53E6"/>
    <w:rsid w:val="001B5E63"/>
    <w:rsid w:val="001B6F07"/>
    <w:rsid w:val="001B7B62"/>
    <w:rsid w:val="001B7E1F"/>
    <w:rsid w:val="001C023E"/>
    <w:rsid w:val="001C0ACD"/>
    <w:rsid w:val="001C2090"/>
    <w:rsid w:val="001C3532"/>
    <w:rsid w:val="001C4B60"/>
    <w:rsid w:val="001C4F2D"/>
    <w:rsid w:val="001C55EC"/>
    <w:rsid w:val="001C5C95"/>
    <w:rsid w:val="001C5F54"/>
    <w:rsid w:val="001C60BB"/>
    <w:rsid w:val="001C668D"/>
    <w:rsid w:val="001C6889"/>
    <w:rsid w:val="001C789E"/>
    <w:rsid w:val="001D01CA"/>
    <w:rsid w:val="001D1C2C"/>
    <w:rsid w:val="001D1C37"/>
    <w:rsid w:val="001D1FC2"/>
    <w:rsid w:val="001D23AB"/>
    <w:rsid w:val="001D29EA"/>
    <w:rsid w:val="001D2D3B"/>
    <w:rsid w:val="001D384D"/>
    <w:rsid w:val="001D4AEB"/>
    <w:rsid w:val="001D4E06"/>
    <w:rsid w:val="001D7771"/>
    <w:rsid w:val="001D793C"/>
    <w:rsid w:val="001D7D98"/>
    <w:rsid w:val="001E1A5A"/>
    <w:rsid w:val="001E1B0D"/>
    <w:rsid w:val="001E1B1A"/>
    <w:rsid w:val="001E2A93"/>
    <w:rsid w:val="001E2EED"/>
    <w:rsid w:val="001E3994"/>
    <w:rsid w:val="001E44B1"/>
    <w:rsid w:val="001E456E"/>
    <w:rsid w:val="001E55D2"/>
    <w:rsid w:val="001E5EC3"/>
    <w:rsid w:val="001E6E9F"/>
    <w:rsid w:val="001E7128"/>
    <w:rsid w:val="001E74E6"/>
    <w:rsid w:val="001E7802"/>
    <w:rsid w:val="001E7E41"/>
    <w:rsid w:val="001F1162"/>
    <w:rsid w:val="001F160A"/>
    <w:rsid w:val="001F3469"/>
    <w:rsid w:val="001F3ECE"/>
    <w:rsid w:val="001F4B3A"/>
    <w:rsid w:val="001F4BF0"/>
    <w:rsid w:val="001F61EF"/>
    <w:rsid w:val="001F653C"/>
    <w:rsid w:val="001F663A"/>
    <w:rsid w:val="00201492"/>
    <w:rsid w:val="00201B0C"/>
    <w:rsid w:val="00202D5E"/>
    <w:rsid w:val="002044EF"/>
    <w:rsid w:val="00210DED"/>
    <w:rsid w:val="002115A3"/>
    <w:rsid w:val="0021277E"/>
    <w:rsid w:val="00212E34"/>
    <w:rsid w:val="00212E9A"/>
    <w:rsid w:val="00213092"/>
    <w:rsid w:val="002141D8"/>
    <w:rsid w:val="002142E7"/>
    <w:rsid w:val="002149D1"/>
    <w:rsid w:val="002158D3"/>
    <w:rsid w:val="002158E6"/>
    <w:rsid w:val="00215B42"/>
    <w:rsid w:val="00216AA7"/>
    <w:rsid w:val="00216C2F"/>
    <w:rsid w:val="00221ADE"/>
    <w:rsid w:val="00221F4F"/>
    <w:rsid w:val="00222073"/>
    <w:rsid w:val="00223761"/>
    <w:rsid w:val="00223F29"/>
    <w:rsid w:val="00224C2A"/>
    <w:rsid w:val="00225069"/>
    <w:rsid w:val="002265A7"/>
    <w:rsid w:val="002272BD"/>
    <w:rsid w:val="002301BD"/>
    <w:rsid w:val="002306C8"/>
    <w:rsid w:val="00232996"/>
    <w:rsid w:val="00232E1F"/>
    <w:rsid w:val="00233F7A"/>
    <w:rsid w:val="002343E9"/>
    <w:rsid w:val="0023578A"/>
    <w:rsid w:val="00236086"/>
    <w:rsid w:val="002373E3"/>
    <w:rsid w:val="00241A63"/>
    <w:rsid w:val="00241F32"/>
    <w:rsid w:val="0024393C"/>
    <w:rsid w:val="002459F1"/>
    <w:rsid w:val="00247CB4"/>
    <w:rsid w:val="00247CEB"/>
    <w:rsid w:val="00250677"/>
    <w:rsid w:val="00250DE9"/>
    <w:rsid w:val="002516AD"/>
    <w:rsid w:val="0025189B"/>
    <w:rsid w:val="0025300D"/>
    <w:rsid w:val="00253E64"/>
    <w:rsid w:val="002542BC"/>
    <w:rsid w:val="00256243"/>
    <w:rsid w:val="002565EE"/>
    <w:rsid w:val="00257AAC"/>
    <w:rsid w:val="00257BAC"/>
    <w:rsid w:val="00257BB8"/>
    <w:rsid w:val="00260BB0"/>
    <w:rsid w:val="00260D5E"/>
    <w:rsid w:val="002612C3"/>
    <w:rsid w:val="002618B6"/>
    <w:rsid w:val="00262638"/>
    <w:rsid w:val="00262676"/>
    <w:rsid w:val="00263938"/>
    <w:rsid w:val="00264780"/>
    <w:rsid w:val="0026481E"/>
    <w:rsid w:val="002650CB"/>
    <w:rsid w:val="002676F0"/>
    <w:rsid w:val="00267874"/>
    <w:rsid w:val="00267D21"/>
    <w:rsid w:val="00270D44"/>
    <w:rsid w:val="0027212D"/>
    <w:rsid w:val="00273A9D"/>
    <w:rsid w:val="00273F80"/>
    <w:rsid w:val="00274671"/>
    <w:rsid w:val="00277033"/>
    <w:rsid w:val="0027728B"/>
    <w:rsid w:val="002774D2"/>
    <w:rsid w:val="002854AE"/>
    <w:rsid w:val="00285D0F"/>
    <w:rsid w:val="00285F9D"/>
    <w:rsid w:val="002869B1"/>
    <w:rsid w:val="00287D01"/>
    <w:rsid w:val="00290D13"/>
    <w:rsid w:val="00291464"/>
    <w:rsid w:val="00291C4D"/>
    <w:rsid w:val="00294C83"/>
    <w:rsid w:val="00294C8B"/>
    <w:rsid w:val="002969A7"/>
    <w:rsid w:val="002A034B"/>
    <w:rsid w:val="002A130B"/>
    <w:rsid w:val="002A14B2"/>
    <w:rsid w:val="002A21CB"/>
    <w:rsid w:val="002A2A96"/>
    <w:rsid w:val="002A4173"/>
    <w:rsid w:val="002A420C"/>
    <w:rsid w:val="002A5876"/>
    <w:rsid w:val="002A679A"/>
    <w:rsid w:val="002B043F"/>
    <w:rsid w:val="002B077F"/>
    <w:rsid w:val="002B0784"/>
    <w:rsid w:val="002B0956"/>
    <w:rsid w:val="002B265C"/>
    <w:rsid w:val="002B34CF"/>
    <w:rsid w:val="002B3562"/>
    <w:rsid w:val="002B576B"/>
    <w:rsid w:val="002B66F8"/>
    <w:rsid w:val="002B6B44"/>
    <w:rsid w:val="002B716D"/>
    <w:rsid w:val="002B733E"/>
    <w:rsid w:val="002B7978"/>
    <w:rsid w:val="002B7A32"/>
    <w:rsid w:val="002B7C1A"/>
    <w:rsid w:val="002C114D"/>
    <w:rsid w:val="002C1190"/>
    <w:rsid w:val="002C141E"/>
    <w:rsid w:val="002C1C0C"/>
    <w:rsid w:val="002C2A4E"/>
    <w:rsid w:val="002C6404"/>
    <w:rsid w:val="002D01C2"/>
    <w:rsid w:val="002D190E"/>
    <w:rsid w:val="002D2113"/>
    <w:rsid w:val="002D2C84"/>
    <w:rsid w:val="002D3070"/>
    <w:rsid w:val="002D38CB"/>
    <w:rsid w:val="002D3B28"/>
    <w:rsid w:val="002D4674"/>
    <w:rsid w:val="002D4873"/>
    <w:rsid w:val="002D4CBA"/>
    <w:rsid w:val="002D5052"/>
    <w:rsid w:val="002D5529"/>
    <w:rsid w:val="002D7052"/>
    <w:rsid w:val="002D7DEB"/>
    <w:rsid w:val="002E00F6"/>
    <w:rsid w:val="002E11CF"/>
    <w:rsid w:val="002E38B3"/>
    <w:rsid w:val="002E3BCB"/>
    <w:rsid w:val="002E46C5"/>
    <w:rsid w:val="002E4898"/>
    <w:rsid w:val="002E542C"/>
    <w:rsid w:val="002F17C7"/>
    <w:rsid w:val="002F3D0F"/>
    <w:rsid w:val="002F509C"/>
    <w:rsid w:val="002F74CC"/>
    <w:rsid w:val="002F7A60"/>
    <w:rsid w:val="0030058A"/>
    <w:rsid w:val="00300B9E"/>
    <w:rsid w:val="003016A4"/>
    <w:rsid w:val="00301D3A"/>
    <w:rsid w:val="00302128"/>
    <w:rsid w:val="00302152"/>
    <w:rsid w:val="0030342E"/>
    <w:rsid w:val="003036A1"/>
    <w:rsid w:val="003051C5"/>
    <w:rsid w:val="003060A5"/>
    <w:rsid w:val="00307150"/>
    <w:rsid w:val="0030733D"/>
    <w:rsid w:val="003073BA"/>
    <w:rsid w:val="00310B35"/>
    <w:rsid w:val="00310B6E"/>
    <w:rsid w:val="00311025"/>
    <w:rsid w:val="0031200C"/>
    <w:rsid w:val="00312049"/>
    <w:rsid w:val="00312189"/>
    <w:rsid w:val="00312265"/>
    <w:rsid w:val="0031230E"/>
    <w:rsid w:val="00312664"/>
    <w:rsid w:val="00312869"/>
    <w:rsid w:val="00313FCB"/>
    <w:rsid w:val="003143E1"/>
    <w:rsid w:val="003163D6"/>
    <w:rsid w:val="00317A46"/>
    <w:rsid w:val="00322BEC"/>
    <w:rsid w:val="003236B8"/>
    <w:rsid w:val="00324685"/>
    <w:rsid w:val="00325101"/>
    <w:rsid w:val="00325E99"/>
    <w:rsid w:val="003260A8"/>
    <w:rsid w:val="00326C9C"/>
    <w:rsid w:val="00326CFE"/>
    <w:rsid w:val="003275DB"/>
    <w:rsid w:val="0033076C"/>
    <w:rsid w:val="00332A8F"/>
    <w:rsid w:val="003335A0"/>
    <w:rsid w:val="00333EEA"/>
    <w:rsid w:val="003343FA"/>
    <w:rsid w:val="003352C5"/>
    <w:rsid w:val="00335A25"/>
    <w:rsid w:val="00335E78"/>
    <w:rsid w:val="00335F99"/>
    <w:rsid w:val="00336162"/>
    <w:rsid w:val="0033644E"/>
    <w:rsid w:val="003371E1"/>
    <w:rsid w:val="00337506"/>
    <w:rsid w:val="00337A53"/>
    <w:rsid w:val="00340A33"/>
    <w:rsid w:val="003415E8"/>
    <w:rsid w:val="0034219A"/>
    <w:rsid w:val="00342296"/>
    <w:rsid w:val="0034258E"/>
    <w:rsid w:val="0034506E"/>
    <w:rsid w:val="003469CD"/>
    <w:rsid w:val="00346F30"/>
    <w:rsid w:val="00347028"/>
    <w:rsid w:val="00347358"/>
    <w:rsid w:val="00354871"/>
    <w:rsid w:val="0035616E"/>
    <w:rsid w:val="00356338"/>
    <w:rsid w:val="00356A73"/>
    <w:rsid w:val="0035726D"/>
    <w:rsid w:val="003575A8"/>
    <w:rsid w:val="00360861"/>
    <w:rsid w:val="003613A0"/>
    <w:rsid w:val="00361FB4"/>
    <w:rsid w:val="00363E66"/>
    <w:rsid w:val="00364712"/>
    <w:rsid w:val="00364A09"/>
    <w:rsid w:val="003653D8"/>
    <w:rsid w:val="003676DA"/>
    <w:rsid w:val="00367C6F"/>
    <w:rsid w:val="00370C8E"/>
    <w:rsid w:val="00371ECD"/>
    <w:rsid w:val="003729E4"/>
    <w:rsid w:val="00372C68"/>
    <w:rsid w:val="00372C91"/>
    <w:rsid w:val="003734E5"/>
    <w:rsid w:val="00373CFD"/>
    <w:rsid w:val="00375CF2"/>
    <w:rsid w:val="003776C9"/>
    <w:rsid w:val="003776F7"/>
    <w:rsid w:val="0037777A"/>
    <w:rsid w:val="00377F4C"/>
    <w:rsid w:val="003800F9"/>
    <w:rsid w:val="003801B4"/>
    <w:rsid w:val="003806DE"/>
    <w:rsid w:val="00383784"/>
    <w:rsid w:val="00384584"/>
    <w:rsid w:val="00385999"/>
    <w:rsid w:val="0038694C"/>
    <w:rsid w:val="00386AB5"/>
    <w:rsid w:val="00386C5A"/>
    <w:rsid w:val="00386E5F"/>
    <w:rsid w:val="003878E7"/>
    <w:rsid w:val="003906A3"/>
    <w:rsid w:val="00391583"/>
    <w:rsid w:val="00391DF2"/>
    <w:rsid w:val="00392CAE"/>
    <w:rsid w:val="003940ED"/>
    <w:rsid w:val="0039469C"/>
    <w:rsid w:val="00395268"/>
    <w:rsid w:val="003975CA"/>
    <w:rsid w:val="003A1CFC"/>
    <w:rsid w:val="003A211A"/>
    <w:rsid w:val="003A28A8"/>
    <w:rsid w:val="003A2DF0"/>
    <w:rsid w:val="003A375F"/>
    <w:rsid w:val="003A393D"/>
    <w:rsid w:val="003A42EF"/>
    <w:rsid w:val="003A493D"/>
    <w:rsid w:val="003A5092"/>
    <w:rsid w:val="003A5BE0"/>
    <w:rsid w:val="003A6E90"/>
    <w:rsid w:val="003A73FF"/>
    <w:rsid w:val="003A777B"/>
    <w:rsid w:val="003B015A"/>
    <w:rsid w:val="003B0F4D"/>
    <w:rsid w:val="003B2598"/>
    <w:rsid w:val="003B26EC"/>
    <w:rsid w:val="003B47F7"/>
    <w:rsid w:val="003B59FF"/>
    <w:rsid w:val="003B60AB"/>
    <w:rsid w:val="003B62C2"/>
    <w:rsid w:val="003B7CAB"/>
    <w:rsid w:val="003C0296"/>
    <w:rsid w:val="003C0A74"/>
    <w:rsid w:val="003C0F9E"/>
    <w:rsid w:val="003C1123"/>
    <w:rsid w:val="003C1671"/>
    <w:rsid w:val="003C25D4"/>
    <w:rsid w:val="003C35BD"/>
    <w:rsid w:val="003C48D5"/>
    <w:rsid w:val="003C67C2"/>
    <w:rsid w:val="003C725D"/>
    <w:rsid w:val="003C7DF3"/>
    <w:rsid w:val="003D010A"/>
    <w:rsid w:val="003D1390"/>
    <w:rsid w:val="003D2374"/>
    <w:rsid w:val="003D356C"/>
    <w:rsid w:val="003D3CE2"/>
    <w:rsid w:val="003D4174"/>
    <w:rsid w:val="003D490C"/>
    <w:rsid w:val="003D49FA"/>
    <w:rsid w:val="003D5822"/>
    <w:rsid w:val="003D6880"/>
    <w:rsid w:val="003D6D4F"/>
    <w:rsid w:val="003D7315"/>
    <w:rsid w:val="003E0057"/>
    <w:rsid w:val="003E0F75"/>
    <w:rsid w:val="003E136A"/>
    <w:rsid w:val="003E1A12"/>
    <w:rsid w:val="003E1CE7"/>
    <w:rsid w:val="003E28FB"/>
    <w:rsid w:val="003E371D"/>
    <w:rsid w:val="003E3C47"/>
    <w:rsid w:val="003E4521"/>
    <w:rsid w:val="003E465C"/>
    <w:rsid w:val="003E49F2"/>
    <w:rsid w:val="003E5435"/>
    <w:rsid w:val="003E5A1C"/>
    <w:rsid w:val="003E5A4D"/>
    <w:rsid w:val="003E5EFE"/>
    <w:rsid w:val="003F023A"/>
    <w:rsid w:val="003F2238"/>
    <w:rsid w:val="003F24C3"/>
    <w:rsid w:val="003F2F18"/>
    <w:rsid w:val="003F356C"/>
    <w:rsid w:val="003F4266"/>
    <w:rsid w:val="003F5379"/>
    <w:rsid w:val="003F67B2"/>
    <w:rsid w:val="004013DB"/>
    <w:rsid w:val="0040211F"/>
    <w:rsid w:val="00402EBD"/>
    <w:rsid w:val="00405AC8"/>
    <w:rsid w:val="00405F47"/>
    <w:rsid w:val="00406875"/>
    <w:rsid w:val="004075D5"/>
    <w:rsid w:val="004078F9"/>
    <w:rsid w:val="004103D2"/>
    <w:rsid w:val="0041084E"/>
    <w:rsid w:val="00411BF2"/>
    <w:rsid w:val="00411C37"/>
    <w:rsid w:val="00412BF1"/>
    <w:rsid w:val="00413070"/>
    <w:rsid w:val="004132AD"/>
    <w:rsid w:val="00413F7E"/>
    <w:rsid w:val="00414202"/>
    <w:rsid w:val="0041521B"/>
    <w:rsid w:val="00415845"/>
    <w:rsid w:val="00415DE8"/>
    <w:rsid w:val="00416912"/>
    <w:rsid w:val="00416C51"/>
    <w:rsid w:val="0041744B"/>
    <w:rsid w:val="004179CA"/>
    <w:rsid w:val="00417EAB"/>
    <w:rsid w:val="00421DDD"/>
    <w:rsid w:val="00422DAE"/>
    <w:rsid w:val="00422E35"/>
    <w:rsid w:val="004236BC"/>
    <w:rsid w:val="004238C3"/>
    <w:rsid w:val="00423D04"/>
    <w:rsid w:val="004241CC"/>
    <w:rsid w:val="00424395"/>
    <w:rsid w:val="00424B5F"/>
    <w:rsid w:val="00424DC6"/>
    <w:rsid w:val="00425600"/>
    <w:rsid w:val="004257C6"/>
    <w:rsid w:val="00426183"/>
    <w:rsid w:val="00433336"/>
    <w:rsid w:val="00434394"/>
    <w:rsid w:val="00434A01"/>
    <w:rsid w:val="004366DE"/>
    <w:rsid w:val="0043692F"/>
    <w:rsid w:val="00437FF5"/>
    <w:rsid w:val="004411A6"/>
    <w:rsid w:val="00441887"/>
    <w:rsid w:val="0044196D"/>
    <w:rsid w:val="00441AF1"/>
    <w:rsid w:val="004425F5"/>
    <w:rsid w:val="004431CD"/>
    <w:rsid w:val="004463A3"/>
    <w:rsid w:val="00446D98"/>
    <w:rsid w:val="004479AC"/>
    <w:rsid w:val="00447EA5"/>
    <w:rsid w:val="00450495"/>
    <w:rsid w:val="004505B0"/>
    <w:rsid w:val="00450888"/>
    <w:rsid w:val="00450ECB"/>
    <w:rsid w:val="0045126C"/>
    <w:rsid w:val="00451627"/>
    <w:rsid w:val="00452812"/>
    <w:rsid w:val="004528C9"/>
    <w:rsid w:val="004531AE"/>
    <w:rsid w:val="004545B7"/>
    <w:rsid w:val="0045460B"/>
    <w:rsid w:val="00455BD9"/>
    <w:rsid w:val="00455C1E"/>
    <w:rsid w:val="00456E19"/>
    <w:rsid w:val="004600F9"/>
    <w:rsid w:val="0046052D"/>
    <w:rsid w:val="00460701"/>
    <w:rsid w:val="0046149C"/>
    <w:rsid w:val="00461A4E"/>
    <w:rsid w:val="00461BA1"/>
    <w:rsid w:val="004639FB"/>
    <w:rsid w:val="004642CF"/>
    <w:rsid w:val="00465487"/>
    <w:rsid w:val="004655EE"/>
    <w:rsid w:val="00467F6D"/>
    <w:rsid w:val="00470CEB"/>
    <w:rsid w:val="00470DB6"/>
    <w:rsid w:val="00471F00"/>
    <w:rsid w:val="0047257C"/>
    <w:rsid w:val="00475C67"/>
    <w:rsid w:val="00477181"/>
    <w:rsid w:val="00480554"/>
    <w:rsid w:val="00481726"/>
    <w:rsid w:val="00481C0D"/>
    <w:rsid w:val="00481C5A"/>
    <w:rsid w:val="004822AA"/>
    <w:rsid w:val="00482734"/>
    <w:rsid w:val="00482B96"/>
    <w:rsid w:val="00483365"/>
    <w:rsid w:val="00484166"/>
    <w:rsid w:val="0048432F"/>
    <w:rsid w:val="004844F7"/>
    <w:rsid w:val="004858DD"/>
    <w:rsid w:val="00485F82"/>
    <w:rsid w:val="0048684F"/>
    <w:rsid w:val="00486BA7"/>
    <w:rsid w:val="004872C8"/>
    <w:rsid w:val="00487312"/>
    <w:rsid w:val="004901E0"/>
    <w:rsid w:val="004907DE"/>
    <w:rsid w:val="0049269B"/>
    <w:rsid w:val="00492DD6"/>
    <w:rsid w:val="0049391C"/>
    <w:rsid w:val="00494C09"/>
    <w:rsid w:val="00494C21"/>
    <w:rsid w:val="00495583"/>
    <w:rsid w:val="00497413"/>
    <w:rsid w:val="004A12A7"/>
    <w:rsid w:val="004A147D"/>
    <w:rsid w:val="004A1A73"/>
    <w:rsid w:val="004A1C49"/>
    <w:rsid w:val="004A1DCE"/>
    <w:rsid w:val="004A422E"/>
    <w:rsid w:val="004A507C"/>
    <w:rsid w:val="004A571D"/>
    <w:rsid w:val="004A58B2"/>
    <w:rsid w:val="004A6C3D"/>
    <w:rsid w:val="004A72FA"/>
    <w:rsid w:val="004B0E89"/>
    <w:rsid w:val="004B2426"/>
    <w:rsid w:val="004B389E"/>
    <w:rsid w:val="004B464E"/>
    <w:rsid w:val="004B4A80"/>
    <w:rsid w:val="004B588A"/>
    <w:rsid w:val="004B5AA9"/>
    <w:rsid w:val="004B5AEB"/>
    <w:rsid w:val="004B5B07"/>
    <w:rsid w:val="004B69CD"/>
    <w:rsid w:val="004B6D42"/>
    <w:rsid w:val="004B702F"/>
    <w:rsid w:val="004B71A9"/>
    <w:rsid w:val="004C0696"/>
    <w:rsid w:val="004C170D"/>
    <w:rsid w:val="004C2AE3"/>
    <w:rsid w:val="004C32B2"/>
    <w:rsid w:val="004C593F"/>
    <w:rsid w:val="004C5B38"/>
    <w:rsid w:val="004C5DEE"/>
    <w:rsid w:val="004C6072"/>
    <w:rsid w:val="004C6388"/>
    <w:rsid w:val="004C69DD"/>
    <w:rsid w:val="004D1559"/>
    <w:rsid w:val="004D1982"/>
    <w:rsid w:val="004D2BE8"/>
    <w:rsid w:val="004D346C"/>
    <w:rsid w:val="004D466E"/>
    <w:rsid w:val="004D602D"/>
    <w:rsid w:val="004D67A8"/>
    <w:rsid w:val="004D6A9D"/>
    <w:rsid w:val="004E0125"/>
    <w:rsid w:val="004E08C5"/>
    <w:rsid w:val="004E280C"/>
    <w:rsid w:val="004E3944"/>
    <w:rsid w:val="004E7E4D"/>
    <w:rsid w:val="004F15DF"/>
    <w:rsid w:val="004F2854"/>
    <w:rsid w:val="004F2C70"/>
    <w:rsid w:val="004F3CBD"/>
    <w:rsid w:val="004F427E"/>
    <w:rsid w:val="004F44FA"/>
    <w:rsid w:val="004F54EC"/>
    <w:rsid w:val="004F6228"/>
    <w:rsid w:val="004F65AC"/>
    <w:rsid w:val="004F685F"/>
    <w:rsid w:val="004F69E1"/>
    <w:rsid w:val="004F6E61"/>
    <w:rsid w:val="0050131E"/>
    <w:rsid w:val="00501C4B"/>
    <w:rsid w:val="00502531"/>
    <w:rsid w:val="00502F89"/>
    <w:rsid w:val="00504F58"/>
    <w:rsid w:val="005058C4"/>
    <w:rsid w:val="005065ED"/>
    <w:rsid w:val="0050664A"/>
    <w:rsid w:val="00506BCC"/>
    <w:rsid w:val="00510276"/>
    <w:rsid w:val="005102AB"/>
    <w:rsid w:val="005109B5"/>
    <w:rsid w:val="005112F9"/>
    <w:rsid w:val="00511471"/>
    <w:rsid w:val="005118F2"/>
    <w:rsid w:val="005125A4"/>
    <w:rsid w:val="0051270C"/>
    <w:rsid w:val="00512988"/>
    <w:rsid w:val="0051312B"/>
    <w:rsid w:val="00513335"/>
    <w:rsid w:val="0051353A"/>
    <w:rsid w:val="00513D5E"/>
    <w:rsid w:val="00514BE4"/>
    <w:rsid w:val="00515050"/>
    <w:rsid w:val="0051521B"/>
    <w:rsid w:val="00515632"/>
    <w:rsid w:val="00515755"/>
    <w:rsid w:val="0051621D"/>
    <w:rsid w:val="00516A4A"/>
    <w:rsid w:val="00517102"/>
    <w:rsid w:val="005177A1"/>
    <w:rsid w:val="005207AD"/>
    <w:rsid w:val="005224FD"/>
    <w:rsid w:val="00522A5D"/>
    <w:rsid w:val="00522BC3"/>
    <w:rsid w:val="00522CC8"/>
    <w:rsid w:val="00523557"/>
    <w:rsid w:val="00524983"/>
    <w:rsid w:val="00525106"/>
    <w:rsid w:val="0052525B"/>
    <w:rsid w:val="00526125"/>
    <w:rsid w:val="00526D00"/>
    <w:rsid w:val="0053345E"/>
    <w:rsid w:val="00533942"/>
    <w:rsid w:val="00535A39"/>
    <w:rsid w:val="00535FA9"/>
    <w:rsid w:val="0054021B"/>
    <w:rsid w:val="00540324"/>
    <w:rsid w:val="00540E8F"/>
    <w:rsid w:val="005414FD"/>
    <w:rsid w:val="00541955"/>
    <w:rsid w:val="00541D15"/>
    <w:rsid w:val="005420BC"/>
    <w:rsid w:val="005424BD"/>
    <w:rsid w:val="00542B35"/>
    <w:rsid w:val="00543A92"/>
    <w:rsid w:val="00543B0A"/>
    <w:rsid w:val="00543F2B"/>
    <w:rsid w:val="00544DD2"/>
    <w:rsid w:val="00544E59"/>
    <w:rsid w:val="0054504F"/>
    <w:rsid w:val="005455BB"/>
    <w:rsid w:val="005476AB"/>
    <w:rsid w:val="00547DB5"/>
    <w:rsid w:val="005506AA"/>
    <w:rsid w:val="005507C1"/>
    <w:rsid w:val="00551310"/>
    <w:rsid w:val="005515F7"/>
    <w:rsid w:val="00552D50"/>
    <w:rsid w:val="005537DA"/>
    <w:rsid w:val="005543DF"/>
    <w:rsid w:val="0055483D"/>
    <w:rsid w:val="00554BF4"/>
    <w:rsid w:val="0055515A"/>
    <w:rsid w:val="00555AD0"/>
    <w:rsid w:val="00555E67"/>
    <w:rsid w:val="005568E0"/>
    <w:rsid w:val="00556CCC"/>
    <w:rsid w:val="005578EE"/>
    <w:rsid w:val="00560296"/>
    <w:rsid w:val="0056178C"/>
    <w:rsid w:val="00561989"/>
    <w:rsid w:val="00561EBB"/>
    <w:rsid w:val="0056299D"/>
    <w:rsid w:val="0056304F"/>
    <w:rsid w:val="00563D87"/>
    <w:rsid w:val="0056580E"/>
    <w:rsid w:val="005669DD"/>
    <w:rsid w:val="005671CD"/>
    <w:rsid w:val="00567A44"/>
    <w:rsid w:val="005707ED"/>
    <w:rsid w:val="005709B5"/>
    <w:rsid w:val="00571496"/>
    <w:rsid w:val="005714B7"/>
    <w:rsid w:val="005719F4"/>
    <w:rsid w:val="005734FB"/>
    <w:rsid w:val="00573BDF"/>
    <w:rsid w:val="0057448A"/>
    <w:rsid w:val="005761BC"/>
    <w:rsid w:val="005774E3"/>
    <w:rsid w:val="00581123"/>
    <w:rsid w:val="00581277"/>
    <w:rsid w:val="00582881"/>
    <w:rsid w:val="005860DB"/>
    <w:rsid w:val="00586BCD"/>
    <w:rsid w:val="005874FA"/>
    <w:rsid w:val="0059193A"/>
    <w:rsid w:val="00593CF2"/>
    <w:rsid w:val="00593E47"/>
    <w:rsid w:val="00595DA2"/>
    <w:rsid w:val="00596388"/>
    <w:rsid w:val="005966DC"/>
    <w:rsid w:val="00596C83"/>
    <w:rsid w:val="005A0894"/>
    <w:rsid w:val="005A1A80"/>
    <w:rsid w:val="005A2EEB"/>
    <w:rsid w:val="005A352A"/>
    <w:rsid w:val="005A35BB"/>
    <w:rsid w:val="005A5780"/>
    <w:rsid w:val="005A5C02"/>
    <w:rsid w:val="005A62A1"/>
    <w:rsid w:val="005B0BE5"/>
    <w:rsid w:val="005B1477"/>
    <w:rsid w:val="005B16AC"/>
    <w:rsid w:val="005B205E"/>
    <w:rsid w:val="005B2A76"/>
    <w:rsid w:val="005B2D60"/>
    <w:rsid w:val="005B417B"/>
    <w:rsid w:val="005B425D"/>
    <w:rsid w:val="005B4D5A"/>
    <w:rsid w:val="005B55BF"/>
    <w:rsid w:val="005B6B55"/>
    <w:rsid w:val="005B7939"/>
    <w:rsid w:val="005B7A22"/>
    <w:rsid w:val="005C05FF"/>
    <w:rsid w:val="005C1724"/>
    <w:rsid w:val="005C19D2"/>
    <w:rsid w:val="005C2521"/>
    <w:rsid w:val="005C2AD9"/>
    <w:rsid w:val="005C2D98"/>
    <w:rsid w:val="005C3657"/>
    <w:rsid w:val="005C372B"/>
    <w:rsid w:val="005C57EF"/>
    <w:rsid w:val="005C60BB"/>
    <w:rsid w:val="005C6338"/>
    <w:rsid w:val="005C6C49"/>
    <w:rsid w:val="005C6D17"/>
    <w:rsid w:val="005C7837"/>
    <w:rsid w:val="005C7FAB"/>
    <w:rsid w:val="005D10B6"/>
    <w:rsid w:val="005D20EF"/>
    <w:rsid w:val="005D3247"/>
    <w:rsid w:val="005D33D9"/>
    <w:rsid w:val="005D3772"/>
    <w:rsid w:val="005D431A"/>
    <w:rsid w:val="005D50BA"/>
    <w:rsid w:val="005D52CE"/>
    <w:rsid w:val="005D5BDA"/>
    <w:rsid w:val="005D6412"/>
    <w:rsid w:val="005D705F"/>
    <w:rsid w:val="005D7093"/>
    <w:rsid w:val="005D7397"/>
    <w:rsid w:val="005D7CFB"/>
    <w:rsid w:val="005E0257"/>
    <w:rsid w:val="005E0D92"/>
    <w:rsid w:val="005E1151"/>
    <w:rsid w:val="005E11E8"/>
    <w:rsid w:val="005E1EC2"/>
    <w:rsid w:val="005E2B8F"/>
    <w:rsid w:val="005E2E41"/>
    <w:rsid w:val="005E3EFB"/>
    <w:rsid w:val="005E4038"/>
    <w:rsid w:val="005E4C35"/>
    <w:rsid w:val="005E528D"/>
    <w:rsid w:val="005E6F39"/>
    <w:rsid w:val="005E7215"/>
    <w:rsid w:val="005E7256"/>
    <w:rsid w:val="005F0953"/>
    <w:rsid w:val="005F289C"/>
    <w:rsid w:val="005F294D"/>
    <w:rsid w:val="005F36C6"/>
    <w:rsid w:val="005F3CBE"/>
    <w:rsid w:val="005F61CD"/>
    <w:rsid w:val="005F6609"/>
    <w:rsid w:val="005F732B"/>
    <w:rsid w:val="0060010B"/>
    <w:rsid w:val="006031CD"/>
    <w:rsid w:val="00603EB9"/>
    <w:rsid w:val="0060449D"/>
    <w:rsid w:val="0060535F"/>
    <w:rsid w:val="006053E0"/>
    <w:rsid w:val="00605C6D"/>
    <w:rsid w:val="00606CA4"/>
    <w:rsid w:val="0060786C"/>
    <w:rsid w:val="00612833"/>
    <w:rsid w:val="006132E3"/>
    <w:rsid w:val="006138F1"/>
    <w:rsid w:val="00613C12"/>
    <w:rsid w:val="0061413A"/>
    <w:rsid w:val="00614549"/>
    <w:rsid w:val="0061476C"/>
    <w:rsid w:val="006163E6"/>
    <w:rsid w:val="006170D8"/>
    <w:rsid w:val="00617E2F"/>
    <w:rsid w:val="006216CF"/>
    <w:rsid w:val="006220D6"/>
    <w:rsid w:val="00622353"/>
    <w:rsid w:val="00622705"/>
    <w:rsid w:val="00623660"/>
    <w:rsid w:val="0062377C"/>
    <w:rsid w:val="00624506"/>
    <w:rsid w:val="00625E39"/>
    <w:rsid w:val="00625EBB"/>
    <w:rsid w:val="00627722"/>
    <w:rsid w:val="006279D7"/>
    <w:rsid w:val="00627C3B"/>
    <w:rsid w:val="00630A5E"/>
    <w:rsid w:val="006317F9"/>
    <w:rsid w:val="0063188A"/>
    <w:rsid w:val="00637090"/>
    <w:rsid w:val="0063713A"/>
    <w:rsid w:val="0063763D"/>
    <w:rsid w:val="00637AFC"/>
    <w:rsid w:val="006401DF"/>
    <w:rsid w:val="0064041F"/>
    <w:rsid w:val="006417EE"/>
    <w:rsid w:val="00641AEB"/>
    <w:rsid w:val="00641BF7"/>
    <w:rsid w:val="006427D0"/>
    <w:rsid w:val="006432C9"/>
    <w:rsid w:val="006437E2"/>
    <w:rsid w:val="0064395E"/>
    <w:rsid w:val="006444D0"/>
    <w:rsid w:val="006451AB"/>
    <w:rsid w:val="006460C5"/>
    <w:rsid w:val="00646E21"/>
    <w:rsid w:val="00647D50"/>
    <w:rsid w:val="0065139E"/>
    <w:rsid w:val="0065153E"/>
    <w:rsid w:val="006516AB"/>
    <w:rsid w:val="0065195B"/>
    <w:rsid w:val="00652A1A"/>
    <w:rsid w:val="00652B82"/>
    <w:rsid w:val="006537D9"/>
    <w:rsid w:val="00654301"/>
    <w:rsid w:val="0065501A"/>
    <w:rsid w:val="00655D7E"/>
    <w:rsid w:val="00656CFF"/>
    <w:rsid w:val="00656E8E"/>
    <w:rsid w:val="00656E9C"/>
    <w:rsid w:val="00656F11"/>
    <w:rsid w:val="006571AA"/>
    <w:rsid w:val="00657DB0"/>
    <w:rsid w:val="00660662"/>
    <w:rsid w:val="00660BAF"/>
    <w:rsid w:val="006610C4"/>
    <w:rsid w:val="006612DB"/>
    <w:rsid w:val="00661604"/>
    <w:rsid w:val="00661763"/>
    <w:rsid w:val="00661A29"/>
    <w:rsid w:val="006646E7"/>
    <w:rsid w:val="006652F0"/>
    <w:rsid w:val="00665859"/>
    <w:rsid w:val="00666088"/>
    <w:rsid w:val="006671E0"/>
    <w:rsid w:val="00667892"/>
    <w:rsid w:val="00667DEF"/>
    <w:rsid w:val="0067087C"/>
    <w:rsid w:val="0067150F"/>
    <w:rsid w:val="006719DB"/>
    <w:rsid w:val="00672C5B"/>
    <w:rsid w:val="0067347E"/>
    <w:rsid w:val="00675992"/>
    <w:rsid w:val="00675C51"/>
    <w:rsid w:val="00675C67"/>
    <w:rsid w:val="00675D32"/>
    <w:rsid w:val="0067613E"/>
    <w:rsid w:val="0067637F"/>
    <w:rsid w:val="0067687C"/>
    <w:rsid w:val="006801F8"/>
    <w:rsid w:val="00680501"/>
    <w:rsid w:val="0068064A"/>
    <w:rsid w:val="00681322"/>
    <w:rsid w:val="00681871"/>
    <w:rsid w:val="00681B32"/>
    <w:rsid w:val="00682F69"/>
    <w:rsid w:val="0068428E"/>
    <w:rsid w:val="00684584"/>
    <w:rsid w:val="00684E7C"/>
    <w:rsid w:val="00686FCB"/>
    <w:rsid w:val="00687571"/>
    <w:rsid w:val="0068787A"/>
    <w:rsid w:val="006914FF"/>
    <w:rsid w:val="00691772"/>
    <w:rsid w:val="0069234B"/>
    <w:rsid w:val="00692595"/>
    <w:rsid w:val="00692EC8"/>
    <w:rsid w:val="00693B39"/>
    <w:rsid w:val="0069430D"/>
    <w:rsid w:val="006971D4"/>
    <w:rsid w:val="006977A9"/>
    <w:rsid w:val="006A0227"/>
    <w:rsid w:val="006A08B8"/>
    <w:rsid w:val="006A12A3"/>
    <w:rsid w:val="006A166F"/>
    <w:rsid w:val="006A1719"/>
    <w:rsid w:val="006A2DAD"/>
    <w:rsid w:val="006A2E41"/>
    <w:rsid w:val="006A2E7B"/>
    <w:rsid w:val="006A34A5"/>
    <w:rsid w:val="006A397E"/>
    <w:rsid w:val="006A45AA"/>
    <w:rsid w:val="006A4BE3"/>
    <w:rsid w:val="006A5508"/>
    <w:rsid w:val="006A5F94"/>
    <w:rsid w:val="006A7394"/>
    <w:rsid w:val="006A76F1"/>
    <w:rsid w:val="006A7AC8"/>
    <w:rsid w:val="006A7C72"/>
    <w:rsid w:val="006A7E1C"/>
    <w:rsid w:val="006B101B"/>
    <w:rsid w:val="006B1C60"/>
    <w:rsid w:val="006B2472"/>
    <w:rsid w:val="006B2998"/>
    <w:rsid w:val="006B2B4C"/>
    <w:rsid w:val="006B399F"/>
    <w:rsid w:val="006B3BBD"/>
    <w:rsid w:val="006B411E"/>
    <w:rsid w:val="006B4653"/>
    <w:rsid w:val="006B560F"/>
    <w:rsid w:val="006C0BD2"/>
    <w:rsid w:val="006C0EA9"/>
    <w:rsid w:val="006C13C8"/>
    <w:rsid w:val="006C1EBD"/>
    <w:rsid w:val="006C2D2A"/>
    <w:rsid w:val="006C4293"/>
    <w:rsid w:val="006C4411"/>
    <w:rsid w:val="006C4B4B"/>
    <w:rsid w:val="006C5F69"/>
    <w:rsid w:val="006C7365"/>
    <w:rsid w:val="006C7BCC"/>
    <w:rsid w:val="006C7D05"/>
    <w:rsid w:val="006D2AF1"/>
    <w:rsid w:val="006D3189"/>
    <w:rsid w:val="006D4102"/>
    <w:rsid w:val="006D4139"/>
    <w:rsid w:val="006D56FD"/>
    <w:rsid w:val="006D5A59"/>
    <w:rsid w:val="006D6A23"/>
    <w:rsid w:val="006D6F8E"/>
    <w:rsid w:val="006E15F3"/>
    <w:rsid w:val="006E2346"/>
    <w:rsid w:val="006E23A3"/>
    <w:rsid w:val="006E27B3"/>
    <w:rsid w:val="006E32B2"/>
    <w:rsid w:val="006E3D2D"/>
    <w:rsid w:val="006E3D99"/>
    <w:rsid w:val="006E58E6"/>
    <w:rsid w:val="006E5C6F"/>
    <w:rsid w:val="006E5ECE"/>
    <w:rsid w:val="006E6471"/>
    <w:rsid w:val="006E7625"/>
    <w:rsid w:val="006F0E39"/>
    <w:rsid w:val="006F1C79"/>
    <w:rsid w:val="006F1FDE"/>
    <w:rsid w:val="006F2FCB"/>
    <w:rsid w:val="006F33AC"/>
    <w:rsid w:val="006F343B"/>
    <w:rsid w:val="006F4BEF"/>
    <w:rsid w:val="006F6280"/>
    <w:rsid w:val="006F6D47"/>
    <w:rsid w:val="006F6E47"/>
    <w:rsid w:val="007000B7"/>
    <w:rsid w:val="00700A64"/>
    <w:rsid w:val="007017C7"/>
    <w:rsid w:val="00701D94"/>
    <w:rsid w:val="0070235B"/>
    <w:rsid w:val="00703BAB"/>
    <w:rsid w:val="00704E63"/>
    <w:rsid w:val="00705148"/>
    <w:rsid w:val="007057CF"/>
    <w:rsid w:val="007061E5"/>
    <w:rsid w:val="00706520"/>
    <w:rsid w:val="0070790E"/>
    <w:rsid w:val="0071031A"/>
    <w:rsid w:val="007108C6"/>
    <w:rsid w:val="0071094F"/>
    <w:rsid w:val="00710950"/>
    <w:rsid w:val="00710B0E"/>
    <w:rsid w:val="00710ED9"/>
    <w:rsid w:val="00710F70"/>
    <w:rsid w:val="007123DC"/>
    <w:rsid w:val="00712FF2"/>
    <w:rsid w:val="0071317A"/>
    <w:rsid w:val="0071342C"/>
    <w:rsid w:val="007138B4"/>
    <w:rsid w:val="00713A49"/>
    <w:rsid w:val="00714AA4"/>
    <w:rsid w:val="00716504"/>
    <w:rsid w:val="00716DB3"/>
    <w:rsid w:val="00717519"/>
    <w:rsid w:val="00720C6F"/>
    <w:rsid w:val="00721C30"/>
    <w:rsid w:val="00722C60"/>
    <w:rsid w:val="00722E43"/>
    <w:rsid w:val="0072334B"/>
    <w:rsid w:val="00723BCF"/>
    <w:rsid w:val="00723FD9"/>
    <w:rsid w:val="00724857"/>
    <w:rsid w:val="00724AC0"/>
    <w:rsid w:val="00724ECD"/>
    <w:rsid w:val="007263AE"/>
    <w:rsid w:val="0072681D"/>
    <w:rsid w:val="00726965"/>
    <w:rsid w:val="00730B06"/>
    <w:rsid w:val="00732BC3"/>
    <w:rsid w:val="00733537"/>
    <w:rsid w:val="00734E61"/>
    <w:rsid w:val="00734FD9"/>
    <w:rsid w:val="0073520F"/>
    <w:rsid w:val="00735322"/>
    <w:rsid w:val="00736D9D"/>
    <w:rsid w:val="00737586"/>
    <w:rsid w:val="00740612"/>
    <w:rsid w:val="007406E6"/>
    <w:rsid w:val="00741A0E"/>
    <w:rsid w:val="00743CE8"/>
    <w:rsid w:val="007440B6"/>
    <w:rsid w:val="007459CF"/>
    <w:rsid w:val="00746821"/>
    <w:rsid w:val="00747334"/>
    <w:rsid w:val="0075005F"/>
    <w:rsid w:val="00750820"/>
    <w:rsid w:val="00751419"/>
    <w:rsid w:val="0075162B"/>
    <w:rsid w:val="0075226C"/>
    <w:rsid w:val="00752DB9"/>
    <w:rsid w:val="0075329A"/>
    <w:rsid w:val="00753C46"/>
    <w:rsid w:val="00753E00"/>
    <w:rsid w:val="00754A86"/>
    <w:rsid w:val="00754B9B"/>
    <w:rsid w:val="00754FB8"/>
    <w:rsid w:val="007550BF"/>
    <w:rsid w:val="00755196"/>
    <w:rsid w:val="007562A2"/>
    <w:rsid w:val="007577C5"/>
    <w:rsid w:val="00757BE1"/>
    <w:rsid w:val="007609E8"/>
    <w:rsid w:val="00761FE6"/>
    <w:rsid w:val="0076340B"/>
    <w:rsid w:val="00763533"/>
    <w:rsid w:val="00763F3C"/>
    <w:rsid w:val="007647A7"/>
    <w:rsid w:val="00764D0D"/>
    <w:rsid w:val="00765231"/>
    <w:rsid w:val="00766123"/>
    <w:rsid w:val="007664AA"/>
    <w:rsid w:val="00766684"/>
    <w:rsid w:val="00766A15"/>
    <w:rsid w:val="00767348"/>
    <w:rsid w:val="00771215"/>
    <w:rsid w:val="007729D6"/>
    <w:rsid w:val="00772C07"/>
    <w:rsid w:val="00775A09"/>
    <w:rsid w:val="0077643D"/>
    <w:rsid w:val="007766D0"/>
    <w:rsid w:val="00776D01"/>
    <w:rsid w:val="0077753D"/>
    <w:rsid w:val="0077788F"/>
    <w:rsid w:val="00780164"/>
    <w:rsid w:val="00781048"/>
    <w:rsid w:val="00782D5C"/>
    <w:rsid w:val="007838F0"/>
    <w:rsid w:val="00783917"/>
    <w:rsid w:val="0078498F"/>
    <w:rsid w:val="007853DC"/>
    <w:rsid w:val="0078543D"/>
    <w:rsid w:val="007857BB"/>
    <w:rsid w:val="00785E47"/>
    <w:rsid w:val="00785EB5"/>
    <w:rsid w:val="00786770"/>
    <w:rsid w:val="00787833"/>
    <w:rsid w:val="0079008B"/>
    <w:rsid w:val="00790A28"/>
    <w:rsid w:val="00791E1E"/>
    <w:rsid w:val="0079312C"/>
    <w:rsid w:val="00793D61"/>
    <w:rsid w:val="007947C9"/>
    <w:rsid w:val="00794B55"/>
    <w:rsid w:val="00794FA2"/>
    <w:rsid w:val="00797071"/>
    <w:rsid w:val="00797303"/>
    <w:rsid w:val="007A007C"/>
    <w:rsid w:val="007A0226"/>
    <w:rsid w:val="007A0612"/>
    <w:rsid w:val="007A1FE0"/>
    <w:rsid w:val="007A32A1"/>
    <w:rsid w:val="007A35A3"/>
    <w:rsid w:val="007A4330"/>
    <w:rsid w:val="007A470D"/>
    <w:rsid w:val="007A54AD"/>
    <w:rsid w:val="007A54E4"/>
    <w:rsid w:val="007A5520"/>
    <w:rsid w:val="007A5DAA"/>
    <w:rsid w:val="007A661B"/>
    <w:rsid w:val="007A7088"/>
    <w:rsid w:val="007A78EC"/>
    <w:rsid w:val="007A7BE8"/>
    <w:rsid w:val="007B049F"/>
    <w:rsid w:val="007B1113"/>
    <w:rsid w:val="007B113B"/>
    <w:rsid w:val="007B1352"/>
    <w:rsid w:val="007B2D1F"/>
    <w:rsid w:val="007B3380"/>
    <w:rsid w:val="007B4955"/>
    <w:rsid w:val="007B5C68"/>
    <w:rsid w:val="007B5FBC"/>
    <w:rsid w:val="007B64D7"/>
    <w:rsid w:val="007B6E03"/>
    <w:rsid w:val="007C0103"/>
    <w:rsid w:val="007C067C"/>
    <w:rsid w:val="007C08A8"/>
    <w:rsid w:val="007C1923"/>
    <w:rsid w:val="007C1D35"/>
    <w:rsid w:val="007C29CA"/>
    <w:rsid w:val="007C2E51"/>
    <w:rsid w:val="007C32D5"/>
    <w:rsid w:val="007C3760"/>
    <w:rsid w:val="007C4425"/>
    <w:rsid w:val="007C5113"/>
    <w:rsid w:val="007C6067"/>
    <w:rsid w:val="007C619A"/>
    <w:rsid w:val="007C626F"/>
    <w:rsid w:val="007D1FBE"/>
    <w:rsid w:val="007D26D8"/>
    <w:rsid w:val="007D2AE1"/>
    <w:rsid w:val="007D2D3E"/>
    <w:rsid w:val="007D444F"/>
    <w:rsid w:val="007D50C9"/>
    <w:rsid w:val="007D76F2"/>
    <w:rsid w:val="007D7931"/>
    <w:rsid w:val="007E04A7"/>
    <w:rsid w:val="007E0B49"/>
    <w:rsid w:val="007E106B"/>
    <w:rsid w:val="007E1087"/>
    <w:rsid w:val="007E16DB"/>
    <w:rsid w:val="007E21E2"/>
    <w:rsid w:val="007E2BE9"/>
    <w:rsid w:val="007E3A32"/>
    <w:rsid w:val="007E6FD6"/>
    <w:rsid w:val="007E73BC"/>
    <w:rsid w:val="007E73EE"/>
    <w:rsid w:val="007E79CF"/>
    <w:rsid w:val="007E7EDF"/>
    <w:rsid w:val="007F16FC"/>
    <w:rsid w:val="007F2739"/>
    <w:rsid w:val="007F2A7B"/>
    <w:rsid w:val="007F2DFB"/>
    <w:rsid w:val="007F3AE2"/>
    <w:rsid w:val="007F4549"/>
    <w:rsid w:val="007F4919"/>
    <w:rsid w:val="007F59E7"/>
    <w:rsid w:val="007F6E1B"/>
    <w:rsid w:val="007F7158"/>
    <w:rsid w:val="007F7951"/>
    <w:rsid w:val="007F7D81"/>
    <w:rsid w:val="00800426"/>
    <w:rsid w:val="0080176D"/>
    <w:rsid w:val="008019FF"/>
    <w:rsid w:val="00801A43"/>
    <w:rsid w:val="0080267E"/>
    <w:rsid w:val="0080461D"/>
    <w:rsid w:val="00804CE1"/>
    <w:rsid w:val="00805446"/>
    <w:rsid w:val="00806EC3"/>
    <w:rsid w:val="00807E1C"/>
    <w:rsid w:val="008106AE"/>
    <w:rsid w:val="008110BF"/>
    <w:rsid w:val="00811B50"/>
    <w:rsid w:val="0081371E"/>
    <w:rsid w:val="00813961"/>
    <w:rsid w:val="00814659"/>
    <w:rsid w:val="00814800"/>
    <w:rsid w:val="00814B37"/>
    <w:rsid w:val="00814D9D"/>
    <w:rsid w:val="00815F99"/>
    <w:rsid w:val="008169DB"/>
    <w:rsid w:val="00816A01"/>
    <w:rsid w:val="008172E6"/>
    <w:rsid w:val="00817D34"/>
    <w:rsid w:val="00820663"/>
    <w:rsid w:val="008206A1"/>
    <w:rsid w:val="00821199"/>
    <w:rsid w:val="008215C1"/>
    <w:rsid w:val="0082168E"/>
    <w:rsid w:val="0082171D"/>
    <w:rsid w:val="008217DF"/>
    <w:rsid w:val="00822E58"/>
    <w:rsid w:val="008235CA"/>
    <w:rsid w:val="008237AD"/>
    <w:rsid w:val="00823A91"/>
    <w:rsid w:val="00824523"/>
    <w:rsid w:val="00824CA1"/>
    <w:rsid w:val="008254FD"/>
    <w:rsid w:val="008259AF"/>
    <w:rsid w:val="00825B6C"/>
    <w:rsid w:val="00826BBD"/>
    <w:rsid w:val="00827118"/>
    <w:rsid w:val="0082766E"/>
    <w:rsid w:val="008306FB"/>
    <w:rsid w:val="00830848"/>
    <w:rsid w:val="008309E3"/>
    <w:rsid w:val="00830C3F"/>
    <w:rsid w:val="00831745"/>
    <w:rsid w:val="008318B0"/>
    <w:rsid w:val="00831B89"/>
    <w:rsid w:val="00831EC2"/>
    <w:rsid w:val="008331CD"/>
    <w:rsid w:val="00833D9C"/>
    <w:rsid w:val="00836014"/>
    <w:rsid w:val="008405B7"/>
    <w:rsid w:val="0084060D"/>
    <w:rsid w:val="00840D0C"/>
    <w:rsid w:val="00843956"/>
    <w:rsid w:val="00843C5A"/>
    <w:rsid w:val="0084502A"/>
    <w:rsid w:val="0084593C"/>
    <w:rsid w:val="00846527"/>
    <w:rsid w:val="00846814"/>
    <w:rsid w:val="00846A0F"/>
    <w:rsid w:val="00851234"/>
    <w:rsid w:val="008514DD"/>
    <w:rsid w:val="00851572"/>
    <w:rsid w:val="00851831"/>
    <w:rsid w:val="00851B12"/>
    <w:rsid w:val="00851C1C"/>
    <w:rsid w:val="00852DAA"/>
    <w:rsid w:val="00852E39"/>
    <w:rsid w:val="008535D4"/>
    <w:rsid w:val="008541F0"/>
    <w:rsid w:val="00854735"/>
    <w:rsid w:val="00855CB3"/>
    <w:rsid w:val="008560F4"/>
    <w:rsid w:val="00856F4E"/>
    <w:rsid w:val="008600EB"/>
    <w:rsid w:val="00861B67"/>
    <w:rsid w:val="00862329"/>
    <w:rsid w:val="00862E00"/>
    <w:rsid w:val="00863A68"/>
    <w:rsid w:val="00865484"/>
    <w:rsid w:val="008664E3"/>
    <w:rsid w:val="00867FBF"/>
    <w:rsid w:val="00870332"/>
    <w:rsid w:val="008703B0"/>
    <w:rsid w:val="008717C2"/>
    <w:rsid w:val="00871B85"/>
    <w:rsid w:val="00875AF5"/>
    <w:rsid w:val="00876762"/>
    <w:rsid w:val="008772F3"/>
    <w:rsid w:val="0087761F"/>
    <w:rsid w:val="0087762D"/>
    <w:rsid w:val="00877A42"/>
    <w:rsid w:val="00877DC9"/>
    <w:rsid w:val="008803D6"/>
    <w:rsid w:val="00880514"/>
    <w:rsid w:val="008814F6"/>
    <w:rsid w:val="00881D34"/>
    <w:rsid w:val="00881F74"/>
    <w:rsid w:val="0088302D"/>
    <w:rsid w:val="00883802"/>
    <w:rsid w:val="00884207"/>
    <w:rsid w:val="008848EA"/>
    <w:rsid w:val="0088694F"/>
    <w:rsid w:val="00887170"/>
    <w:rsid w:val="0089011E"/>
    <w:rsid w:val="00891D2B"/>
    <w:rsid w:val="00893628"/>
    <w:rsid w:val="00894022"/>
    <w:rsid w:val="00894275"/>
    <w:rsid w:val="00894661"/>
    <w:rsid w:val="00894A5C"/>
    <w:rsid w:val="00895BB4"/>
    <w:rsid w:val="0089665D"/>
    <w:rsid w:val="0089716F"/>
    <w:rsid w:val="008A06A4"/>
    <w:rsid w:val="008A07B4"/>
    <w:rsid w:val="008A128A"/>
    <w:rsid w:val="008A1380"/>
    <w:rsid w:val="008A15BA"/>
    <w:rsid w:val="008A2E92"/>
    <w:rsid w:val="008A2F04"/>
    <w:rsid w:val="008A3932"/>
    <w:rsid w:val="008A537C"/>
    <w:rsid w:val="008A582A"/>
    <w:rsid w:val="008A6195"/>
    <w:rsid w:val="008A6CBA"/>
    <w:rsid w:val="008A6EC1"/>
    <w:rsid w:val="008B0FC0"/>
    <w:rsid w:val="008B246D"/>
    <w:rsid w:val="008B2BEA"/>
    <w:rsid w:val="008B3214"/>
    <w:rsid w:val="008B38D9"/>
    <w:rsid w:val="008B3DD5"/>
    <w:rsid w:val="008B4AA5"/>
    <w:rsid w:val="008B4CEC"/>
    <w:rsid w:val="008B6830"/>
    <w:rsid w:val="008B7245"/>
    <w:rsid w:val="008C053B"/>
    <w:rsid w:val="008C1955"/>
    <w:rsid w:val="008C331C"/>
    <w:rsid w:val="008C357E"/>
    <w:rsid w:val="008C4D96"/>
    <w:rsid w:val="008C5E0A"/>
    <w:rsid w:val="008C6536"/>
    <w:rsid w:val="008C6F05"/>
    <w:rsid w:val="008C6F82"/>
    <w:rsid w:val="008D10DB"/>
    <w:rsid w:val="008D514C"/>
    <w:rsid w:val="008D73B7"/>
    <w:rsid w:val="008D7FA5"/>
    <w:rsid w:val="008E04DD"/>
    <w:rsid w:val="008E192B"/>
    <w:rsid w:val="008E22E5"/>
    <w:rsid w:val="008E410C"/>
    <w:rsid w:val="008E44EB"/>
    <w:rsid w:val="008E485C"/>
    <w:rsid w:val="008E4E26"/>
    <w:rsid w:val="008E708B"/>
    <w:rsid w:val="008E71AF"/>
    <w:rsid w:val="008F0340"/>
    <w:rsid w:val="008F0A72"/>
    <w:rsid w:val="008F16B3"/>
    <w:rsid w:val="008F1D20"/>
    <w:rsid w:val="008F22CB"/>
    <w:rsid w:val="008F25A0"/>
    <w:rsid w:val="008F27D3"/>
    <w:rsid w:val="008F27E1"/>
    <w:rsid w:val="008F3589"/>
    <w:rsid w:val="008F35D0"/>
    <w:rsid w:val="008F3FC1"/>
    <w:rsid w:val="008F4428"/>
    <w:rsid w:val="008F4A5C"/>
    <w:rsid w:val="008F52D2"/>
    <w:rsid w:val="008F65D4"/>
    <w:rsid w:val="008F72F1"/>
    <w:rsid w:val="00900CD6"/>
    <w:rsid w:val="009017C1"/>
    <w:rsid w:val="00903D62"/>
    <w:rsid w:val="009069FE"/>
    <w:rsid w:val="009075EC"/>
    <w:rsid w:val="00907689"/>
    <w:rsid w:val="00907FC6"/>
    <w:rsid w:val="00911DAB"/>
    <w:rsid w:val="00913454"/>
    <w:rsid w:val="00913CC9"/>
    <w:rsid w:val="00914D2F"/>
    <w:rsid w:val="00914D6F"/>
    <w:rsid w:val="00915793"/>
    <w:rsid w:val="00915BD6"/>
    <w:rsid w:val="00916290"/>
    <w:rsid w:val="00916E29"/>
    <w:rsid w:val="00917764"/>
    <w:rsid w:val="009203D4"/>
    <w:rsid w:val="009208B7"/>
    <w:rsid w:val="00920CED"/>
    <w:rsid w:val="00920F28"/>
    <w:rsid w:val="009213D4"/>
    <w:rsid w:val="00921937"/>
    <w:rsid w:val="0092274C"/>
    <w:rsid w:val="009229C6"/>
    <w:rsid w:val="00922A78"/>
    <w:rsid w:val="00923CB2"/>
    <w:rsid w:val="0092670E"/>
    <w:rsid w:val="00926B9E"/>
    <w:rsid w:val="00927D78"/>
    <w:rsid w:val="00930CD8"/>
    <w:rsid w:val="009316F1"/>
    <w:rsid w:val="00933C70"/>
    <w:rsid w:val="00936F69"/>
    <w:rsid w:val="00940A8A"/>
    <w:rsid w:val="0094130D"/>
    <w:rsid w:val="00941CD3"/>
    <w:rsid w:val="00942641"/>
    <w:rsid w:val="0094323D"/>
    <w:rsid w:val="0094404A"/>
    <w:rsid w:val="00944428"/>
    <w:rsid w:val="0094453F"/>
    <w:rsid w:val="0094470B"/>
    <w:rsid w:val="009447C3"/>
    <w:rsid w:val="00944DC4"/>
    <w:rsid w:val="00945630"/>
    <w:rsid w:val="00945E1F"/>
    <w:rsid w:val="00946B3B"/>
    <w:rsid w:val="00946F9D"/>
    <w:rsid w:val="00947297"/>
    <w:rsid w:val="00947720"/>
    <w:rsid w:val="009503EB"/>
    <w:rsid w:val="00951194"/>
    <w:rsid w:val="009513A6"/>
    <w:rsid w:val="0095198A"/>
    <w:rsid w:val="009520F9"/>
    <w:rsid w:val="0095258F"/>
    <w:rsid w:val="00952A09"/>
    <w:rsid w:val="00953910"/>
    <w:rsid w:val="00953A80"/>
    <w:rsid w:val="00954076"/>
    <w:rsid w:val="0095526D"/>
    <w:rsid w:val="00960D17"/>
    <w:rsid w:val="009617B9"/>
    <w:rsid w:val="009620C6"/>
    <w:rsid w:val="00962C62"/>
    <w:rsid w:val="00962F62"/>
    <w:rsid w:val="00963E0B"/>
    <w:rsid w:val="00964DD0"/>
    <w:rsid w:val="009650FE"/>
    <w:rsid w:val="00966B32"/>
    <w:rsid w:val="0097035E"/>
    <w:rsid w:val="00970B1B"/>
    <w:rsid w:val="00970F07"/>
    <w:rsid w:val="00971726"/>
    <w:rsid w:val="009718D7"/>
    <w:rsid w:val="00971BDE"/>
    <w:rsid w:val="00972182"/>
    <w:rsid w:val="009748A8"/>
    <w:rsid w:val="00974D21"/>
    <w:rsid w:val="00974DC7"/>
    <w:rsid w:val="00974EB0"/>
    <w:rsid w:val="00975944"/>
    <w:rsid w:val="0097659C"/>
    <w:rsid w:val="00980948"/>
    <w:rsid w:val="0098229D"/>
    <w:rsid w:val="009827A5"/>
    <w:rsid w:val="00982FCC"/>
    <w:rsid w:val="0098445B"/>
    <w:rsid w:val="009848F3"/>
    <w:rsid w:val="00984D31"/>
    <w:rsid w:val="00984F93"/>
    <w:rsid w:val="00985379"/>
    <w:rsid w:val="009854BC"/>
    <w:rsid w:val="009854F8"/>
    <w:rsid w:val="009870DC"/>
    <w:rsid w:val="00987BE5"/>
    <w:rsid w:val="00990643"/>
    <w:rsid w:val="00990F9D"/>
    <w:rsid w:val="0099118A"/>
    <w:rsid w:val="0099212D"/>
    <w:rsid w:val="0099235F"/>
    <w:rsid w:val="00993E7F"/>
    <w:rsid w:val="009958C9"/>
    <w:rsid w:val="00995F21"/>
    <w:rsid w:val="009966AA"/>
    <w:rsid w:val="009972F0"/>
    <w:rsid w:val="009A01B2"/>
    <w:rsid w:val="009A025D"/>
    <w:rsid w:val="009A03BE"/>
    <w:rsid w:val="009A1199"/>
    <w:rsid w:val="009A1335"/>
    <w:rsid w:val="009A135F"/>
    <w:rsid w:val="009A1574"/>
    <w:rsid w:val="009A45A7"/>
    <w:rsid w:val="009A4754"/>
    <w:rsid w:val="009A4D98"/>
    <w:rsid w:val="009A6C74"/>
    <w:rsid w:val="009B010C"/>
    <w:rsid w:val="009B0676"/>
    <w:rsid w:val="009B0A73"/>
    <w:rsid w:val="009B0C27"/>
    <w:rsid w:val="009B0FFF"/>
    <w:rsid w:val="009B190C"/>
    <w:rsid w:val="009B1EE0"/>
    <w:rsid w:val="009B267A"/>
    <w:rsid w:val="009B279F"/>
    <w:rsid w:val="009B2987"/>
    <w:rsid w:val="009B3E45"/>
    <w:rsid w:val="009B40AA"/>
    <w:rsid w:val="009B56C5"/>
    <w:rsid w:val="009C0411"/>
    <w:rsid w:val="009C111B"/>
    <w:rsid w:val="009C1627"/>
    <w:rsid w:val="009C22AF"/>
    <w:rsid w:val="009C29E6"/>
    <w:rsid w:val="009C302B"/>
    <w:rsid w:val="009C3088"/>
    <w:rsid w:val="009C30BD"/>
    <w:rsid w:val="009C3936"/>
    <w:rsid w:val="009C3949"/>
    <w:rsid w:val="009C3BFA"/>
    <w:rsid w:val="009C50E9"/>
    <w:rsid w:val="009C5589"/>
    <w:rsid w:val="009C5B43"/>
    <w:rsid w:val="009C64F5"/>
    <w:rsid w:val="009C69BC"/>
    <w:rsid w:val="009D1B56"/>
    <w:rsid w:val="009D3051"/>
    <w:rsid w:val="009D3560"/>
    <w:rsid w:val="009D40AF"/>
    <w:rsid w:val="009D4421"/>
    <w:rsid w:val="009D4714"/>
    <w:rsid w:val="009D5CBC"/>
    <w:rsid w:val="009D738E"/>
    <w:rsid w:val="009E0DD5"/>
    <w:rsid w:val="009E0ED5"/>
    <w:rsid w:val="009E12D6"/>
    <w:rsid w:val="009E1CA6"/>
    <w:rsid w:val="009E36E1"/>
    <w:rsid w:val="009E4496"/>
    <w:rsid w:val="009E46DD"/>
    <w:rsid w:val="009E4CA8"/>
    <w:rsid w:val="009E533B"/>
    <w:rsid w:val="009E674D"/>
    <w:rsid w:val="009E6E4D"/>
    <w:rsid w:val="009E73E3"/>
    <w:rsid w:val="009E73F4"/>
    <w:rsid w:val="009E7D99"/>
    <w:rsid w:val="009E7F91"/>
    <w:rsid w:val="009F0069"/>
    <w:rsid w:val="009F2C4F"/>
    <w:rsid w:val="009F2D34"/>
    <w:rsid w:val="009F348D"/>
    <w:rsid w:val="009F34A3"/>
    <w:rsid w:val="009F3933"/>
    <w:rsid w:val="009F3EA3"/>
    <w:rsid w:val="009F46EE"/>
    <w:rsid w:val="009F49E4"/>
    <w:rsid w:val="009F52D6"/>
    <w:rsid w:val="009F5964"/>
    <w:rsid w:val="009F6076"/>
    <w:rsid w:val="00A00E17"/>
    <w:rsid w:val="00A015AA"/>
    <w:rsid w:val="00A01B88"/>
    <w:rsid w:val="00A01CF3"/>
    <w:rsid w:val="00A02F99"/>
    <w:rsid w:val="00A03F01"/>
    <w:rsid w:val="00A03F58"/>
    <w:rsid w:val="00A05512"/>
    <w:rsid w:val="00A05E80"/>
    <w:rsid w:val="00A071AC"/>
    <w:rsid w:val="00A0793F"/>
    <w:rsid w:val="00A07A19"/>
    <w:rsid w:val="00A11CA2"/>
    <w:rsid w:val="00A11DC9"/>
    <w:rsid w:val="00A11FEE"/>
    <w:rsid w:val="00A12164"/>
    <w:rsid w:val="00A12539"/>
    <w:rsid w:val="00A138D8"/>
    <w:rsid w:val="00A143A7"/>
    <w:rsid w:val="00A1577F"/>
    <w:rsid w:val="00A162F1"/>
    <w:rsid w:val="00A2056F"/>
    <w:rsid w:val="00A20925"/>
    <w:rsid w:val="00A21C2F"/>
    <w:rsid w:val="00A221F0"/>
    <w:rsid w:val="00A22735"/>
    <w:rsid w:val="00A2432F"/>
    <w:rsid w:val="00A24908"/>
    <w:rsid w:val="00A24D26"/>
    <w:rsid w:val="00A25E4D"/>
    <w:rsid w:val="00A30381"/>
    <w:rsid w:val="00A315E4"/>
    <w:rsid w:val="00A32499"/>
    <w:rsid w:val="00A32566"/>
    <w:rsid w:val="00A32D3E"/>
    <w:rsid w:val="00A33185"/>
    <w:rsid w:val="00A34193"/>
    <w:rsid w:val="00A359E6"/>
    <w:rsid w:val="00A37107"/>
    <w:rsid w:val="00A4181F"/>
    <w:rsid w:val="00A42286"/>
    <w:rsid w:val="00A44B0A"/>
    <w:rsid w:val="00A453D3"/>
    <w:rsid w:val="00A45457"/>
    <w:rsid w:val="00A454B2"/>
    <w:rsid w:val="00A45DB7"/>
    <w:rsid w:val="00A473EB"/>
    <w:rsid w:val="00A478DF"/>
    <w:rsid w:val="00A50E3C"/>
    <w:rsid w:val="00A51697"/>
    <w:rsid w:val="00A51E81"/>
    <w:rsid w:val="00A52043"/>
    <w:rsid w:val="00A5277C"/>
    <w:rsid w:val="00A53D6C"/>
    <w:rsid w:val="00A54925"/>
    <w:rsid w:val="00A556C1"/>
    <w:rsid w:val="00A55B79"/>
    <w:rsid w:val="00A55C5A"/>
    <w:rsid w:val="00A56C3E"/>
    <w:rsid w:val="00A57088"/>
    <w:rsid w:val="00A571BC"/>
    <w:rsid w:val="00A600E6"/>
    <w:rsid w:val="00A60B46"/>
    <w:rsid w:val="00A61CF0"/>
    <w:rsid w:val="00A625C1"/>
    <w:rsid w:val="00A6297E"/>
    <w:rsid w:val="00A62DD5"/>
    <w:rsid w:val="00A63373"/>
    <w:rsid w:val="00A63F99"/>
    <w:rsid w:val="00A6418F"/>
    <w:rsid w:val="00A64537"/>
    <w:rsid w:val="00A64704"/>
    <w:rsid w:val="00A650C5"/>
    <w:rsid w:val="00A6645C"/>
    <w:rsid w:val="00A664F4"/>
    <w:rsid w:val="00A665F7"/>
    <w:rsid w:val="00A66EDA"/>
    <w:rsid w:val="00A677B5"/>
    <w:rsid w:val="00A713C5"/>
    <w:rsid w:val="00A715FC"/>
    <w:rsid w:val="00A71AA3"/>
    <w:rsid w:val="00A71FB9"/>
    <w:rsid w:val="00A7378A"/>
    <w:rsid w:val="00A73E9F"/>
    <w:rsid w:val="00A74143"/>
    <w:rsid w:val="00A74B3F"/>
    <w:rsid w:val="00A7680F"/>
    <w:rsid w:val="00A77CFF"/>
    <w:rsid w:val="00A80971"/>
    <w:rsid w:val="00A80E6D"/>
    <w:rsid w:val="00A8192C"/>
    <w:rsid w:val="00A82232"/>
    <w:rsid w:val="00A82907"/>
    <w:rsid w:val="00A83058"/>
    <w:rsid w:val="00A83988"/>
    <w:rsid w:val="00A84AFB"/>
    <w:rsid w:val="00A869E6"/>
    <w:rsid w:val="00A86B32"/>
    <w:rsid w:val="00A86F5E"/>
    <w:rsid w:val="00A90711"/>
    <w:rsid w:val="00A92CDB"/>
    <w:rsid w:val="00A93B5D"/>
    <w:rsid w:val="00A93FE2"/>
    <w:rsid w:val="00A9597F"/>
    <w:rsid w:val="00A95A1C"/>
    <w:rsid w:val="00A95A26"/>
    <w:rsid w:val="00A95ECF"/>
    <w:rsid w:val="00A96173"/>
    <w:rsid w:val="00A96D3F"/>
    <w:rsid w:val="00A96F81"/>
    <w:rsid w:val="00A971B3"/>
    <w:rsid w:val="00A977D6"/>
    <w:rsid w:val="00A978DB"/>
    <w:rsid w:val="00AA1C3A"/>
    <w:rsid w:val="00AA1F04"/>
    <w:rsid w:val="00AA3D7F"/>
    <w:rsid w:val="00AA4269"/>
    <w:rsid w:val="00AA49AA"/>
    <w:rsid w:val="00AA5280"/>
    <w:rsid w:val="00AA656A"/>
    <w:rsid w:val="00AA6B01"/>
    <w:rsid w:val="00AA7151"/>
    <w:rsid w:val="00AA73E2"/>
    <w:rsid w:val="00AA77BC"/>
    <w:rsid w:val="00AA7C36"/>
    <w:rsid w:val="00AB005F"/>
    <w:rsid w:val="00AB23E7"/>
    <w:rsid w:val="00AB27EC"/>
    <w:rsid w:val="00AB3511"/>
    <w:rsid w:val="00AB3552"/>
    <w:rsid w:val="00AB3BB7"/>
    <w:rsid w:val="00AB3EB8"/>
    <w:rsid w:val="00AB4270"/>
    <w:rsid w:val="00AB6289"/>
    <w:rsid w:val="00AB637C"/>
    <w:rsid w:val="00AB787E"/>
    <w:rsid w:val="00AB7EE3"/>
    <w:rsid w:val="00AC00B3"/>
    <w:rsid w:val="00AC05B1"/>
    <w:rsid w:val="00AC1F18"/>
    <w:rsid w:val="00AC22B6"/>
    <w:rsid w:val="00AC49A8"/>
    <w:rsid w:val="00AC4B30"/>
    <w:rsid w:val="00AC5662"/>
    <w:rsid w:val="00AC5ED5"/>
    <w:rsid w:val="00AC62F3"/>
    <w:rsid w:val="00AD06E1"/>
    <w:rsid w:val="00AD0769"/>
    <w:rsid w:val="00AD076B"/>
    <w:rsid w:val="00AD0C54"/>
    <w:rsid w:val="00AD0CAE"/>
    <w:rsid w:val="00AD0DB8"/>
    <w:rsid w:val="00AD250B"/>
    <w:rsid w:val="00AD2932"/>
    <w:rsid w:val="00AD2A72"/>
    <w:rsid w:val="00AD3E2E"/>
    <w:rsid w:val="00AD4EFD"/>
    <w:rsid w:val="00AD5902"/>
    <w:rsid w:val="00AD6713"/>
    <w:rsid w:val="00AD731E"/>
    <w:rsid w:val="00AD7918"/>
    <w:rsid w:val="00AE17DC"/>
    <w:rsid w:val="00AE2BBD"/>
    <w:rsid w:val="00AE3073"/>
    <w:rsid w:val="00AE31A4"/>
    <w:rsid w:val="00AE345D"/>
    <w:rsid w:val="00AE7F97"/>
    <w:rsid w:val="00AF01FA"/>
    <w:rsid w:val="00AF05BE"/>
    <w:rsid w:val="00AF0ECE"/>
    <w:rsid w:val="00AF0FA2"/>
    <w:rsid w:val="00AF1489"/>
    <w:rsid w:val="00AF14E7"/>
    <w:rsid w:val="00AF4FB6"/>
    <w:rsid w:val="00AF6BB5"/>
    <w:rsid w:val="00AF79C7"/>
    <w:rsid w:val="00AF7F67"/>
    <w:rsid w:val="00B0009F"/>
    <w:rsid w:val="00B00AA6"/>
    <w:rsid w:val="00B00BC0"/>
    <w:rsid w:val="00B02351"/>
    <w:rsid w:val="00B03C7D"/>
    <w:rsid w:val="00B0631A"/>
    <w:rsid w:val="00B07262"/>
    <w:rsid w:val="00B07E66"/>
    <w:rsid w:val="00B1074B"/>
    <w:rsid w:val="00B10A45"/>
    <w:rsid w:val="00B111C5"/>
    <w:rsid w:val="00B11FA1"/>
    <w:rsid w:val="00B1282C"/>
    <w:rsid w:val="00B13336"/>
    <w:rsid w:val="00B137E1"/>
    <w:rsid w:val="00B13B2D"/>
    <w:rsid w:val="00B13CE2"/>
    <w:rsid w:val="00B140A2"/>
    <w:rsid w:val="00B1447D"/>
    <w:rsid w:val="00B16082"/>
    <w:rsid w:val="00B16748"/>
    <w:rsid w:val="00B2095B"/>
    <w:rsid w:val="00B2246B"/>
    <w:rsid w:val="00B2293A"/>
    <w:rsid w:val="00B22BD4"/>
    <w:rsid w:val="00B232AF"/>
    <w:rsid w:val="00B2355E"/>
    <w:rsid w:val="00B23D3D"/>
    <w:rsid w:val="00B24982"/>
    <w:rsid w:val="00B24B84"/>
    <w:rsid w:val="00B25BCB"/>
    <w:rsid w:val="00B25ED6"/>
    <w:rsid w:val="00B26FB3"/>
    <w:rsid w:val="00B277A7"/>
    <w:rsid w:val="00B27971"/>
    <w:rsid w:val="00B3041B"/>
    <w:rsid w:val="00B31761"/>
    <w:rsid w:val="00B31E41"/>
    <w:rsid w:val="00B32B3D"/>
    <w:rsid w:val="00B32C09"/>
    <w:rsid w:val="00B336FD"/>
    <w:rsid w:val="00B339D8"/>
    <w:rsid w:val="00B33BA4"/>
    <w:rsid w:val="00B3419B"/>
    <w:rsid w:val="00B34233"/>
    <w:rsid w:val="00B34698"/>
    <w:rsid w:val="00B34CEA"/>
    <w:rsid w:val="00B361D7"/>
    <w:rsid w:val="00B37446"/>
    <w:rsid w:val="00B40375"/>
    <w:rsid w:val="00B41E94"/>
    <w:rsid w:val="00B42144"/>
    <w:rsid w:val="00B4224E"/>
    <w:rsid w:val="00B4243E"/>
    <w:rsid w:val="00B431CD"/>
    <w:rsid w:val="00B434C5"/>
    <w:rsid w:val="00B450B9"/>
    <w:rsid w:val="00B4628A"/>
    <w:rsid w:val="00B46B60"/>
    <w:rsid w:val="00B46E04"/>
    <w:rsid w:val="00B4774B"/>
    <w:rsid w:val="00B5089A"/>
    <w:rsid w:val="00B527E1"/>
    <w:rsid w:val="00B532C1"/>
    <w:rsid w:val="00B5561E"/>
    <w:rsid w:val="00B56048"/>
    <w:rsid w:val="00B56331"/>
    <w:rsid w:val="00B568DB"/>
    <w:rsid w:val="00B57A66"/>
    <w:rsid w:val="00B57D44"/>
    <w:rsid w:val="00B6030E"/>
    <w:rsid w:val="00B6199E"/>
    <w:rsid w:val="00B620C0"/>
    <w:rsid w:val="00B625C5"/>
    <w:rsid w:val="00B639C0"/>
    <w:rsid w:val="00B63B2C"/>
    <w:rsid w:val="00B63CC8"/>
    <w:rsid w:val="00B64AD9"/>
    <w:rsid w:val="00B64BBF"/>
    <w:rsid w:val="00B64C6F"/>
    <w:rsid w:val="00B64CC5"/>
    <w:rsid w:val="00B650B9"/>
    <w:rsid w:val="00B65C44"/>
    <w:rsid w:val="00B65C74"/>
    <w:rsid w:val="00B70436"/>
    <w:rsid w:val="00B71A85"/>
    <w:rsid w:val="00B72081"/>
    <w:rsid w:val="00B72D32"/>
    <w:rsid w:val="00B73E3E"/>
    <w:rsid w:val="00B74582"/>
    <w:rsid w:val="00B7473C"/>
    <w:rsid w:val="00B75824"/>
    <w:rsid w:val="00B75FC7"/>
    <w:rsid w:val="00B769C5"/>
    <w:rsid w:val="00B76BD2"/>
    <w:rsid w:val="00B7785C"/>
    <w:rsid w:val="00B80E80"/>
    <w:rsid w:val="00B8134B"/>
    <w:rsid w:val="00B81D8A"/>
    <w:rsid w:val="00B821B9"/>
    <w:rsid w:val="00B83212"/>
    <w:rsid w:val="00B83AA8"/>
    <w:rsid w:val="00B83B45"/>
    <w:rsid w:val="00B85A18"/>
    <w:rsid w:val="00B869B6"/>
    <w:rsid w:val="00B872A9"/>
    <w:rsid w:val="00B901CD"/>
    <w:rsid w:val="00B90A1E"/>
    <w:rsid w:val="00B90A31"/>
    <w:rsid w:val="00B90B5F"/>
    <w:rsid w:val="00B922C1"/>
    <w:rsid w:val="00B942A2"/>
    <w:rsid w:val="00B945C8"/>
    <w:rsid w:val="00B95108"/>
    <w:rsid w:val="00B95324"/>
    <w:rsid w:val="00B96172"/>
    <w:rsid w:val="00B97E8D"/>
    <w:rsid w:val="00BA16BD"/>
    <w:rsid w:val="00BA1CCF"/>
    <w:rsid w:val="00BA2FF3"/>
    <w:rsid w:val="00BA3500"/>
    <w:rsid w:val="00BA427A"/>
    <w:rsid w:val="00BA4765"/>
    <w:rsid w:val="00BA4C6A"/>
    <w:rsid w:val="00BA542A"/>
    <w:rsid w:val="00BA59A5"/>
    <w:rsid w:val="00BA5AB9"/>
    <w:rsid w:val="00BA61BD"/>
    <w:rsid w:val="00BB0087"/>
    <w:rsid w:val="00BB0F1A"/>
    <w:rsid w:val="00BB15D9"/>
    <w:rsid w:val="00BB2F98"/>
    <w:rsid w:val="00BB3227"/>
    <w:rsid w:val="00BB323C"/>
    <w:rsid w:val="00BB33C6"/>
    <w:rsid w:val="00BB4937"/>
    <w:rsid w:val="00BB5472"/>
    <w:rsid w:val="00BB5B88"/>
    <w:rsid w:val="00BB62D2"/>
    <w:rsid w:val="00BB6505"/>
    <w:rsid w:val="00BB6EA3"/>
    <w:rsid w:val="00BB7055"/>
    <w:rsid w:val="00BB7FA0"/>
    <w:rsid w:val="00BC129E"/>
    <w:rsid w:val="00BC1FCB"/>
    <w:rsid w:val="00BC21A9"/>
    <w:rsid w:val="00BC70A0"/>
    <w:rsid w:val="00BC7663"/>
    <w:rsid w:val="00BD0C09"/>
    <w:rsid w:val="00BD206A"/>
    <w:rsid w:val="00BD20FE"/>
    <w:rsid w:val="00BD26A7"/>
    <w:rsid w:val="00BD2DEB"/>
    <w:rsid w:val="00BD388A"/>
    <w:rsid w:val="00BD3B4B"/>
    <w:rsid w:val="00BD4415"/>
    <w:rsid w:val="00BD509E"/>
    <w:rsid w:val="00BD536E"/>
    <w:rsid w:val="00BD572E"/>
    <w:rsid w:val="00BD615B"/>
    <w:rsid w:val="00BD64B9"/>
    <w:rsid w:val="00BD6A86"/>
    <w:rsid w:val="00BD6F40"/>
    <w:rsid w:val="00BD7444"/>
    <w:rsid w:val="00BD75FB"/>
    <w:rsid w:val="00BE120D"/>
    <w:rsid w:val="00BE1F9D"/>
    <w:rsid w:val="00BE4C59"/>
    <w:rsid w:val="00BE60A6"/>
    <w:rsid w:val="00BE636F"/>
    <w:rsid w:val="00BE66F7"/>
    <w:rsid w:val="00BE69DD"/>
    <w:rsid w:val="00BE69ED"/>
    <w:rsid w:val="00BE7588"/>
    <w:rsid w:val="00BE76DE"/>
    <w:rsid w:val="00BE7849"/>
    <w:rsid w:val="00BF100F"/>
    <w:rsid w:val="00BF3289"/>
    <w:rsid w:val="00BF6BE4"/>
    <w:rsid w:val="00BF6DB6"/>
    <w:rsid w:val="00BF77A9"/>
    <w:rsid w:val="00BF7A8A"/>
    <w:rsid w:val="00C01294"/>
    <w:rsid w:val="00C02A0D"/>
    <w:rsid w:val="00C02B33"/>
    <w:rsid w:val="00C03CCC"/>
    <w:rsid w:val="00C04AB2"/>
    <w:rsid w:val="00C0573B"/>
    <w:rsid w:val="00C06EC5"/>
    <w:rsid w:val="00C0766D"/>
    <w:rsid w:val="00C07B5C"/>
    <w:rsid w:val="00C1024B"/>
    <w:rsid w:val="00C10354"/>
    <w:rsid w:val="00C12B79"/>
    <w:rsid w:val="00C137F8"/>
    <w:rsid w:val="00C14499"/>
    <w:rsid w:val="00C1486C"/>
    <w:rsid w:val="00C16DCF"/>
    <w:rsid w:val="00C179BA"/>
    <w:rsid w:val="00C2011E"/>
    <w:rsid w:val="00C2012A"/>
    <w:rsid w:val="00C20AFC"/>
    <w:rsid w:val="00C20BBD"/>
    <w:rsid w:val="00C2143B"/>
    <w:rsid w:val="00C21D50"/>
    <w:rsid w:val="00C22C86"/>
    <w:rsid w:val="00C239E0"/>
    <w:rsid w:val="00C24A1F"/>
    <w:rsid w:val="00C2636D"/>
    <w:rsid w:val="00C26908"/>
    <w:rsid w:val="00C27E09"/>
    <w:rsid w:val="00C300D5"/>
    <w:rsid w:val="00C30EA5"/>
    <w:rsid w:val="00C31EC3"/>
    <w:rsid w:val="00C323E3"/>
    <w:rsid w:val="00C33307"/>
    <w:rsid w:val="00C34C2D"/>
    <w:rsid w:val="00C3557B"/>
    <w:rsid w:val="00C359B9"/>
    <w:rsid w:val="00C36C38"/>
    <w:rsid w:val="00C37262"/>
    <w:rsid w:val="00C3739F"/>
    <w:rsid w:val="00C377E1"/>
    <w:rsid w:val="00C37E67"/>
    <w:rsid w:val="00C407C5"/>
    <w:rsid w:val="00C40855"/>
    <w:rsid w:val="00C413BB"/>
    <w:rsid w:val="00C41EF6"/>
    <w:rsid w:val="00C42FEA"/>
    <w:rsid w:val="00C43C75"/>
    <w:rsid w:val="00C44966"/>
    <w:rsid w:val="00C44EF4"/>
    <w:rsid w:val="00C45335"/>
    <w:rsid w:val="00C45375"/>
    <w:rsid w:val="00C453BE"/>
    <w:rsid w:val="00C45F2B"/>
    <w:rsid w:val="00C465DE"/>
    <w:rsid w:val="00C46E5B"/>
    <w:rsid w:val="00C47978"/>
    <w:rsid w:val="00C5115F"/>
    <w:rsid w:val="00C513F0"/>
    <w:rsid w:val="00C51741"/>
    <w:rsid w:val="00C51BDE"/>
    <w:rsid w:val="00C531F3"/>
    <w:rsid w:val="00C540EE"/>
    <w:rsid w:val="00C54C58"/>
    <w:rsid w:val="00C54C63"/>
    <w:rsid w:val="00C56295"/>
    <w:rsid w:val="00C5646C"/>
    <w:rsid w:val="00C56791"/>
    <w:rsid w:val="00C5728B"/>
    <w:rsid w:val="00C579D7"/>
    <w:rsid w:val="00C608A4"/>
    <w:rsid w:val="00C60EA4"/>
    <w:rsid w:val="00C6147C"/>
    <w:rsid w:val="00C61A4E"/>
    <w:rsid w:val="00C62780"/>
    <w:rsid w:val="00C6448B"/>
    <w:rsid w:val="00C66C24"/>
    <w:rsid w:val="00C66D3B"/>
    <w:rsid w:val="00C66EE7"/>
    <w:rsid w:val="00C670BC"/>
    <w:rsid w:val="00C67285"/>
    <w:rsid w:val="00C70D3A"/>
    <w:rsid w:val="00C71238"/>
    <w:rsid w:val="00C72145"/>
    <w:rsid w:val="00C730E2"/>
    <w:rsid w:val="00C747A8"/>
    <w:rsid w:val="00C74CEE"/>
    <w:rsid w:val="00C75298"/>
    <w:rsid w:val="00C76DE2"/>
    <w:rsid w:val="00C77B8D"/>
    <w:rsid w:val="00C8058D"/>
    <w:rsid w:val="00C80674"/>
    <w:rsid w:val="00C8133F"/>
    <w:rsid w:val="00C817F8"/>
    <w:rsid w:val="00C8236D"/>
    <w:rsid w:val="00C844B2"/>
    <w:rsid w:val="00C84655"/>
    <w:rsid w:val="00C86234"/>
    <w:rsid w:val="00C868A1"/>
    <w:rsid w:val="00C86AAE"/>
    <w:rsid w:val="00C87934"/>
    <w:rsid w:val="00C879E2"/>
    <w:rsid w:val="00C87CD0"/>
    <w:rsid w:val="00C911D5"/>
    <w:rsid w:val="00C9340E"/>
    <w:rsid w:val="00C93AA3"/>
    <w:rsid w:val="00C93DB0"/>
    <w:rsid w:val="00C97247"/>
    <w:rsid w:val="00CA0659"/>
    <w:rsid w:val="00CA171F"/>
    <w:rsid w:val="00CA1FC0"/>
    <w:rsid w:val="00CA30A4"/>
    <w:rsid w:val="00CA35A0"/>
    <w:rsid w:val="00CA3A46"/>
    <w:rsid w:val="00CA3F34"/>
    <w:rsid w:val="00CA4C97"/>
    <w:rsid w:val="00CA6D95"/>
    <w:rsid w:val="00CA71A9"/>
    <w:rsid w:val="00CA769A"/>
    <w:rsid w:val="00CB0B91"/>
    <w:rsid w:val="00CB0C4D"/>
    <w:rsid w:val="00CB0F12"/>
    <w:rsid w:val="00CB1CA3"/>
    <w:rsid w:val="00CB33EF"/>
    <w:rsid w:val="00CB42B2"/>
    <w:rsid w:val="00CB495B"/>
    <w:rsid w:val="00CB49F6"/>
    <w:rsid w:val="00CB5112"/>
    <w:rsid w:val="00CB51F0"/>
    <w:rsid w:val="00CB573D"/>
    <w:rsid w:val="00CB60A6"/>
    <w:rsid w:val="00CB62CA"/>
    <w:rsid w:val="00CC06EB"/>
    <w:rsid w:val="00CC075B"/>
    <w:rsid w:val="00CC0B3B"/>
    <w:rsid w:val="00CC1265"/>
    <w:rsid w:val="00CC26D1"/>
    <w:rsid w:val="00CC2776"/>
    <w:rsid w:val="00CC2CA3"/>
    <w:rsid w:val="00CC3707"/>
    <w:rsid w:val="00CC4CB8"/>
    <w:rsid w:val="00CC5896"/>
    <w:rsid w:val="00CC5AD7"/>
    <w:rsid w:val="00CC5CC6"/>
    <w:rsid w:val="00CC5D51"/>
    <w:rsid w:val="00CD0100"/>
    <w:rsid w:val="00CD0332"/>
    <w:rsid w:val="00CD1176"/>
    <w:rsid w:val="00CD20DF"/>
    <w:rsid w:val="00CD25E2"/>
    <w:rsid w:val="00CD4288"/>
    <w:rsid w:val="00CD65E1"/>
    <w:rsid w:val="00CD6C5E"/>
    <w:rsid w:val="00CE006F"/>
    <w:rsid w:val="00CE010B"/>
    <w:rsid w:val="00CE058C"/>
    <w:rsid w:val="00CE0DE8"/>
    <w:rsid w:val="00CE0FC0"/>
    <w:rsid w:val="00CE1E5C"/>
    <w:rsid w:val="00CE243A"/>
    <w:rsid w:val="00CE29C8"/>
    <w:rsid w:val="00CE3168"/>
    <w:rsid w:val="00CE31CD"/>
    <w:rsid w:val="00CE372E"/>
    <w:rsid w:val="00CE42A5"/>
    <w:rsid w:val="00CE45C3"/>
    <w:rsid w:val="00CE4830"/>
    <w:rsid w:val="00CE4852"/>
    <w:rsid w:val="00CE4881"/>
    <w:rsid w:val="00CE5883"/>
    <w:rsid w:val="00CE5FDD"/>
    <w:rsid w:val="00CE6708"/>
    <w:rsid w:val="00CE722D"/>
    <w:rsid w:val="00CE72A9"/>
    <w:rsid w:val="00CF3432"/>
    <w:rsid w:val="00CF35DB"/>
    <w:rsid w:val="00CF3F32"/>
    <w:rsid w:val="00CF46B5"/>
    <w:rsid w:val="00CF684E"/>
    <w:rsid w:val="00CF7478"/>
    <w:rsid w:val="00CF77B7"/>
    <w:rsid w:val="00CF77B9"/>
    <w:rsid w:val="00CF7AB3"/>
    <w:rsid w:val="00D00E9C"/>
    <w:rsid w:val="00D02DB6"/>
    <w:rsid w:val="00D030C9"/>
    <w:rsid w:val="00D035B8"/>
    <w:rsid w:val="00D038F1"/>
    <w:rsid w:val="00D05D50"/>
    <w:rsid w:val="00D061B6"/>
    <w:rsid w:val="00D0691C"/>
    <w:rsid w:val="00D06AF5"/>
    <w:rsid w:val="00D07250"/>
    <w:rsid w:val="00D07E4B"/>
    <w:rsid w:val="00D108AA"/>
    <w:rsid w:val="00D13962"/>
    <w:rsid w:val="00D15415"/>
    <w:rsid w:val="00D170ED"/>
    <w:rsid w:val="00D17280"/>
    <w:rsid w:val="00D179C8"/>
    <w:rsid w:val="00D17ADB"/>
    <w:rsid w:val="00D17F9F"/>
    <w:rsid w:val="00D20168"/>
    <w:rsid w:val="00D207AD"/>
    <w:rsid w:val="00D20A0E"/>
    <w:rsid w:val="00D20ABC"/>
    <w:rsid w:val="00D21528"/>
    <w:rsid w:val="00D223AE"/>
    <w:rsid w:val="00D237ED"/>
    <w:rsid w:val="00D23B6E"/>
    <w:rsid w:val="00D241EF"/>
    <w:rsid w:val="00D263A4"/>
    <w:rsid w:val="00D27007"/>
    <w:rsid w:val="00D27803"/>
    <w:rsid w:val="00D325DD"/>
    <w:rsid w:val="00D32F7B"/>
    <w:rsid w:val="00D3330C"/>
    <w:rsid w:val="00D34752"/>
    <w:rsid w:val="00D35F56"/>
    <w:rsid w:val="00D366D2"/>
    <w:rsid w:val="00D367A7"/>
    <w:rsid w:val="00D37F52"/>
    <w:rsid w:val="00D40465"/>
    <w:rsid w:val="00D41DC9"/>
    <w:rsid w:val="00D41F20"/>
    <w:rsid w:val="00D427F0"/>
    <w:rsid w:val="00D42928"/>
    <w:rsid w:val="00D42F0C"/>
    <w:rsid w:val="00D437D9"/>
    <w:rsid w:val="00D43C7C"/>
    <w:rsid w:val="00D45ADC"/>
    <w:rsid w:val="00D477BC"/>
    <w:rsid w:val="00D5094E"/>
    <w:rsid w:val="00D520C9"/>
    <w:rsid w:val="00D52774"/>
    <w:rsid w:val="00D52C69"/>
    <w:rsid w:val="00D52CB9"/>
    <w:rsid w:val="00D54550"/>
    <w:rsid w:val="00D55810"/>
    <w:rsid w:val="00D57DD6"/>
    <w:rsid w:val="00D620CE"/>
    <w:rsid w:val="00D63348"/>
    <w:rsid w:val="00D63A6A"/>
    <w:rsid w:val="00D648BC"/>
    <w:rsid w:val="00D653C8"/>
    <w:rsid w:val="00D653E9"/>
    <w:rsid w:val="00D672F6"/>
    <w:rsid w:val="00D67565"/>
    <w:rsid w:val="00D70A83"/>
    <w:rsid w:val="00D70D90"/>
    <w:rsid w:val="00D7163E"/>
    <w:rsid w:val="00D72C11"/>
    <w:rsid w:val="00D744A9"/>
    <w:rsid w:val="00D7476E"/>
    <w:rsid w:val="00D75897"/>
    <w:rsid w:val="00D75BCB"/>
    <w:rsid w:val="00D76945"/>
    <w:rsid w:val="00D772BB"/>
    <w:rsid w:val="00D80F61"/>
    <w:rsid w:val="00D80F95"/>
    <w:rsid w:val="00D81C69"/>
    <w:rsid w:val="00D83AA1"/>
    <w:rsid w:val="00D842C3"/>
    <w:rsid w:val="00D85391"/>
    <w:rsid w:val="00D8573E"/>
    <w:rsid w:val="00D86202"/>
    <w:rsid w:val="00D86412"/>
    <w:rsid w:val="00D878B2"/>
    <w:rsid w:val="00D87D5D"/>
    <w:rsid w:val="00D906B2"/>
    <w:rsid w:val="00D906E8"/>
    <w:rsid w:val="00D9132C"/>
    <w:rsid w:val="00D91C09"/>
    <w:rsid w:val="00D92A13"/>
    <w:rsid w:val="00D92CFB"/>
    <w:rsid w:val="00D9341D"/>
    <w:rsid w:val="00D93940"/>
    <w:rsid w:val="00D93A3A"/>
    <w:rsid w:val="00D9616D"/>
    <w:rsid w:val="00D96CB0"/>
    <w:rsid w:val="00D97D7C"/>
    <w:rsid w:val="00DA0CDF"/>
    <w:rsid w:val="00DA0FD7"/>
    <w:rsid w:val="00DA1CA1"/>
    <w:rsid w:val="00DA2AFE"/>
    <w:rsid w:val="00DA3A14"/>
    <w:rsid w:val="00DA4D1F"/>
    <w:rsid w:val="00DA5800"/>
    <w:rsid w:val="00DA7B6C"/>
    <w:rsid w:val="00DB1E6A"/>
    <w:rsid w:val="00DB20B6"/>
    <w:rsid w:val="00DB32A2"/>
    <w:rsid w:val="00DB422F"/>
    <w:rsid w:val="00DB43D6"/>
    <w:rsid w:val="00DB4918"/>
    <w:rsid w:val="00DB5848"/>
    <w:rsid w:val="00DB59D6"/>
    <w:rsid w:val="00DB5B30"/>
    <w:rsid w:val="00DB7243"/>
    <w:rsid w:val="00DB7246"/>
    <w:rsid w:val="00DC0EA9"/>
    <w:rsid w:val="00DC14FB"/>
    <w:rsid w:val="00DC4CB2"/>
    <w:rsid w:val="00DC61E2"/>
    <w:rsid w:val="00DC6230"/>
    <w:rsid w:val="00DC68AA"/>
    <w:rsid w:val="00DC6BB7"/>
    <w:rsid w:val="00DC78C4"/>
    <w:rsid w:val="00DC798E"/>
    <w:rsid w:val="00DD0FD5"/>
    <w:rsid w:val="00DD3046"/>
    <w:rsid w:val="00DD363A"/>
    <w:rsid w:val="00DD4283"/>
    <w:rsid w:val="00DD44EC"/>
    <w:rsid w:val="00DD492D"/>
    <w:rsid w:val="00DD4FF4"/>
    <w:rsid w:val="00DD7E58"/>
    <w:rsid w:val="00DE0831"/>
    <w:rsid w:val="00DE0DAB"/>
    <w:rsid w:val="00DE16B7"/>
    <w:rsid w:val="00DE2843"/>
    <w:rsid w:val="00DE336E"/>
    <w:rsid w:val="00DE4132"/>
    <w:rsid w:val="00DE4F8B"/>
    <w:rsid w:val="00DE50ED"/>
    <w:rsid w:val="00DE55EB"/>
    <w:rsid w:val="00DE5DB7"/>
    <w:rsid w:val="00DE62DD"/>
    <w:rsid w:val="00DE6733"/>
    <w:rsid w:val="00DE6A04"/>
    <w:rsid w:val="00DE7769"/>
    <w:rsid w:val="00DE77C6"/>
    <w:rsid w:val="00DF0593"/>
    <w:rsid w:val="00DF254C"/>
    <w:rsid w:val="00DF341C"/>
    <w:rsid w:val="00DF4306"/>
    <w:rsid w:val="00DF44DB"/>
    <w:rsid w:val="00DF4995"/>
    <w:rsid w:val="00DF4BC0"/>
    <w:rsid w:val="00DF551E"/>
    <w:rsid w:val="00DF6138"/>
    <w:rsid w:val="00DF76F0"/>
    <w:rsid w:val="00DF7C0B"/>
    <w:rsid w:val="00DF7C91"/>
    <w:rsid w:val="00E00170"/>
    <w:rsid w:val="00E01194"/>
    <w:rsid w:val="00E01444"/>
    <w:rsid w:val="00E01765"/>
    <w:rsid w:val="00E027AB"/>
    <w:rsid w:val="00E02D5F"/>
    <w:rsid w:val="00E03B09"/>
    <w:rsid w:val="00E04DCB"/>
    <w:rsid w:val="00E0683A"/>
    <w:rsid w:val="00E07537"/>
    <w:rsid w:val="00E07AC0"/>
    <w:rsid w:val="00E1032F"/>
    <w:rsid w:val="00E1090E"/>
    <w:rsid w:val="00E110CC"/>
    <w:rsid w:val="00E13E58"/>
    <w:rsid w:val="00E160CB"/>
    <w:rsid w:val="00E165C0"/>
    <w:rsid w:val="00E16BC4"/>
    <w:rsid w:val="00E20552"/>
    <w:rsid w:val="00E21D71"/>
    <w:rsid w:val="00E21F98"/>
    <w:rsid w:val="00E22E7A"/>
    <w:rsid w:val="00E23C94"/>
    <w:rsid w:val="00E24535"/>
    <w:rsid w:val="00E24863"/>
    <w:rsid w:val="00E25390"/>
    <w:rsid w:val="00E256D2"/>
    <w:rsid w:val="00E25B11"/>
    <w:rsid w:val="00E273CF"/>
    <w:rsid w:val="00E30499"/>
    <w:rsid w:val="00E30CAA"/>
    <w:rsid w:val="00E30D5D"/>
    <w:rsid w:val="00E313EF"/>
    <w:rsid w:val="00E316A8"/>
    <w:rsid w:val="00E3207B"/>
    <w:rsid w:val="00E32501"/>
    <w:rsid w:val="00E33B97"/>
    <w:rsid w:val="00E346F5"/>
    <w:rsid w:val="00E34888"/>
    <w:rsid w:val="00E35537"/>
    <w:rsid w:val="00E35F25"/>
    <w:rsid w:val="00E36968"/>
    <w:rsid w:val="00E4059C"/>
    <w:rsid w:val="00E4090A"/>
    <w:rsid w:val="00E4205D"/>
    <w:rsid w:val="00E44EB7"/>
    <w:rsid w:val="00E45CC6"/>
    <w:rsid w:val="00E474B7"/>
    <w:rsid w:val="00E4792A"/>
    <w:rsid w:val="00E502FF"/>
    <w:rsid w:val="00E51BFD"/>
    <w:rsid w:val="00E51DE9"/>
    <w:rsid w:val="00E535A1"/>
    <w:rsid w:val="00E53F4C"/>
    <w:rsid w:val="00E54769"/>
    <w:rsid w:val="00E56505"/>
    <w:rsid w:val="00E57A27"/>
    <w:rsid w:val="00E603DF"/>
    <w:rsid w:val="00E60494"/>
    <w:rsid w:val="00E60C3D"/>
    <w:rsid w:val="00E62D05"/>
    <w:rsid w:val="00E639C3"/>
    <w:rsid w:val="00E66D14"/>
    <w:rsid w:val="00E67189"/>
    <w:rsid w:val="00E67B7D"/>
    <w:rsid w:val="00E704F8"/>
    <w:rsid w:val="00E72CAC"/>
    <w:rsid w:val="00E74647"/>
    <w:rsid w:val="00E74FBE"/>
    <w:rsid w:val="00E75123"/>
    <w:rsid w:val="00E75623"/>
    <w:rsid w:val="00E758BE"/>
    <w:rsid w:val="00E75E66"/>
    <w:rsid w:val="00E765AF"/>
    <w:rsid w:val="00E7724D"/>
    <w:rsid w:val="00E77461"/>
    <w:rsid w:val="00E77750"/>
    <w:rsid w:val="00E7776B"/>
    <w:rsid w:val="00E802B5"/>
    <w:rsid w:val="00E80624"/>
    <w:rsid w:val="00E80F38"/>
    <w:rsid w:val="00E816FB"/>
    <w:rsid w:val="00E821D0"/>
    <w:rsid w:val="00E8234D"/>
    <w:rsid w:val="00E82D13"/>
    <w:rsid w:val="00E82DCD"/>
    <w:rsid w:val="00E833D2"/>
    <w:rsid w:val="00E83774"/>
    <w:rsid w:val="00E83FA0"/>
    <w:rsid w:val="00E843B0"/>
    <w:rsid w:val="00E849ED"/>
    <w:rsid w:val="00E9053B"/>
    <w:rsid w:val="00E91A63"/>
    <w:rsid w:val="00E9213C"/>
    <w:rsid w:val="00E922A7"/>
    <w:rsid w:val="00E9288C"/>
    <w:rsid w:val="00E929CA"/>
    <w:rsid w:val="00E92BEE"/>
    <w:rsid w:val="00E93960"/>
    <w:rsid w:val="00E93B36"/>
    <w:rsid w:val="00E94A5F"/>
    <w:rsid w:val="00E94D66"/>
    <w:rsid w:val="00E96A3A"/>
    <w:rsid w:val="00E970FF"/>
    <w:rsid w:val="00E97E7C"/>
    <w:rsid w:val="00EA062E"/>
    <w:rsid w:val="00EA1461"/>
    <w:rsid w:val="00EA147C"/>
    <w:rsid w:val="00EA285D"/>
    <w:rsid w:val="00EA2BAC"/>
    <w:rsid w:val="00EA3A91"/>
    <w:rsid w:val="00EA5522"/>
    <w:rsid w:val="00EA634F"/>
    <w:rsid w:val="00EB0D3F"/>
    <w:rsid w:val="00EB1DBE"/>
    <w:rsid w:val="00EB2904"/>
    <w:rsid w:val="00EB31BD"/>
    <w:rsid w:val="00EB3A3C"/>
    <w:rsid w:val="00EB4ABB"/>
    <w:rsid w:val="00EB56B6"/>
    <w:rsid w:val="00EB6357"/>
    <w:rsid w:val="00EB7B60"/>
    <w:rsid w:val="00EB7BB2"/>
    <w:rsid w:val="00EC1778"/>
    <w:rsid w:val="00EC439A"/>
    <w:rsid w:val="00EC5506"/>
    <w:rsid w:val="00ED0698"/>
    <w:rsid w:val="00ED0FA1"/>
    <w:rsid w:val="00ED1E43"/>
    <w:rsid w:val="00ED1FE2"/>
    <w:rsid w:val="00ED22E8"/>
    <w:rsid w:val="00ED31F2"/>
    <w:rsid w:val="00ED39FC"/>
    <w:rsid w:val="00ED5C1B"/>
    <w:rsid w:val="00ED69B8"/>
    <w:rsid w:val="00ED6F9A"/>
    <w:rsid w:val="00EE0809"/>
    <w:rsid w:val="00EE0B38"/>
    <w:rsid w:val="00EE0B58"/>
    <w:rsid w:val="00EE1D54"/>
    <w:rsid w:val="00EE1E8E"/>
    <w:rsid w:val="00EE2001"/>
    <w:rsid w:val="00EE208D"/>
    <w:rsid w:val="00EE20E3"/>
    <w:rsid w:val="00EE4079"/>
    <w:rsid w:val="00EE4E58"/>
    <w:rsid w:val="00EE6847"/>
    <w:rsid w:val="00EE768E"/>
    <w:rsid w:val="00EE7783"/>
    <w:rsid w:val="00EF0792"/>
    <w:rsid w:val="00EF33B8"/>
    <w:rsid w:val="00EF3E07"/>
    <w:rsid w:val="00EF4335"/>
    <w:rsid w:val="00EF46DA"/>
    <w:rsid w:val="00EF5780"/>
    <w:rsid w:val="00EF5AD9"/>
    <w:rsid w:val="00EF5CB0"/>
    <w:rsid w:val="00EF5F49"/>
    <w:rsid w:val="00EF6325"/>
    <w:rsid w:val="00F0128F"/>
    <w:rsid w:val="00F01670"/>
    <w:rsid w:val="00F017C6"/>
    <w:rsid w:val="00F01F5D"/>
    <w:rsid w:val="00F02F42"/>
    <w:rsid w:val="00F04E2B"/>
    <w:rsid w:val="00F07815"/>
    <w:rsid w:val="00F10006"/>
    <w:rsid w:val="00F107D0"/>
    <w:rsid w:val="00F107E8"/>
    <w:rsid w:val="00F10DBA"/>
    <w:rsid w:val="00F10FBF"/>
    <w:rsid w:val="00F12E60"/>
    <w:rsid w:val="00F13CC6"/>
    <w:rsid w:val="00F151E7"/>
    <w:rsid w:val="00F15248"/>
    <w:rsid w:val="00F15E11"/>
    <w:rsid w:val="00F16FBA"/>
    <w:rsid w:val="00F221E3"/>
    <w:rsid w:val="00F23345"/>
    <w:rsid w:val="00F23ABA"/>
    <w:rsid w:val="00F23C15"/>
    <w:rsid w:val="00F23E76"/>
    <w:rsid w:val="00F24DA6"/>
    <w:rsid w:val="00F256E7"/>
    <w:rsid w:val="00F269A0"/>
    <w:rsid w:val="00F277BF"/>
    <w:rsid w:val="00F3121F"/>
    <w:rsid w:val="00F3132F"/>
    <w:rsid w:val="00F35387"/>
    <w:rsid w:val="00F35DA9"/>
    <w:rsid w:val="00F36217"/>
    <w:rsid w:val="00F36DCF"/>
    <w:rsid w:val="00F36F8A"/>
    <w:rsid w:val="00F3787C"/>
    <w:rsid w:val="00F40431"/>
    <w:rsid w:val="00F4048E"/>
    <w:rsid w:val="00F43A74"/>
    <w:rsid w:val="00F44AEB"/>
    <w:rsid w:val="00F45A18"/>
    <w:rsid w:val="00F468AC"/>
    <w:rsid w:val="00F502F6"/>
    <w:rsid w:val="00F50336"/>
    <w:rsid w:val="00F504E4"/>
    <w:rsid w:val="00F50C4F"/>
    <w:rsid w:val="00F5333A"/>
    <w:rsid w:val="00F533C2"/>
    <w:rsid w:val="00F5364A"/>
    <w:rsid w:val="00F55332"/>
    <w:rsid w:val="00F577F3"/>
    <w:rsid w:val="00F57D17"/>
    <w:rsid w:val="00F60CB3"/>
    <w:rsid w:val="00F63328"/>
    <w:rsid w:val="00F643B2"/>
    <w:rsid w:val="00F657D4"/>
    <w:rsid w:val="00F65882"/>
    <w:rsid w:val="00F669D4"/>
    <w:rsid w:val="00F67036"/>
    <w:rsid w:val="00F6712C"/>
    <w:rsid w:val="00F67DCB"/>
    <w:rsid w:val="00F706FE"/>
    <w:rsid w:val="00F727B1"/>
    <w:rsid w:val="00F73C20"/>
    <w:rsid w:val="00F74EE4"/>
    <w:rsid w:val="00F750E1"/>
    <w:rsid w:val="00F75421"/>
    <w:rsid w:val="00F77F7C"/>
    <w:rsid w:val="00F81179"/>
    <w:rsid w:val="00F813BE"/>
    <w:rsid w:val="00F814EF"/>
    <w:rsid w:val="00F81672"/>
    <w:rsid w:val="00F816EA"/>
    <w:rsid w:val="00F82989"/>
    <w:rsid w:val="00F839CA"/>
    <w:rsid w:val="00F83A1E"/>
    <w:rsid w:val="00F83D05"/>
    <w:rsid w:val="00F84701"/>
    <w:rsid w:val="00F8650D"/>
    <w:rsid w:val="00F8778A"/>
    <w:rsid w:val="00F87A5B"/>
    <w:rsid w:val="00F87E6C"/>
    <w:rsid w:val="00F90E26"/>
    <w:rsid w:val="00F91899"/>
    <w:rsid w:val="00F955EC"/>
    <w:rsid w:val="00F9652B"/>
    <w:rsid w:val="00F968DA"/>
    <w:rsid w:val="00F97C9D"/>
    <w:rsid w:val="00F97D9E"/>
    <w:rsid w:val="00FA0A41"/>
    <w:rsid w:val="00FA1A2F"/>
    <w:rsid w:val="00FA1E07"/>
    <w:rsid w:val="00FA2C43"/>
    <w:rsid w:val="00FA2CB6"/>
    <w:rsid w:val="00FA403F"/>
    <w:rsid w:val="00FA4225"/>
    <w:rsid w:val="00FA6490"/>
    <w:rsid w:val="00FB025A"/>
    <w:rsid w:val="00FB030B"/>
    <w:rsid w:val="00FB0C05"/>
    <w:rsid w:val="00FB26DD"/>
    <w:rsid w:val="00FB3731"/>
    <w:rsid w:val="00FB4096"/>
    <w:rsid w:val="00FB44C9"/>
    <w:rsid w:val="00FB4C0B"/>
    <w:rsid w:val="00FB5243"/>
    <w:rsid w:val="00FB5D2F"/>
    <w:rsid w:val="00FB6A17"/>
    <w:rsid w:val="00FC005C"/>
    <w:rsid w:val="00FC05B0"/>
    <w:rsid w:val="00FC1A2E"/>
    <w:rsid w:val="00FC4258"/>
    <w:rsid w:val="00FC4764"/>
    <w:rsid w:val="00FC4EFC"/>
    <w:rsid w:val="00FC4FD1"/>
    <w:rsid w:val="00FC510E"/>
    <w:rsid w:val="00FC53B7"/>
    <w:rsid w:val="00FC72A6"/>
    <w:rsid w:val="00FD1ABC"/>
    <w:rsid w:val="00FD1EE3"/>
    <w:rsid w:val="00FD1F48"/>
    <w:rsid w:val="00FD4184"/>
    <w:rsid w:val="00FD4C0F"/>
    <w:rsid w:val="00FD4CA5"/>
    <w:rsid w:val="00FD4EDB"/>
    <w:rsid w:val="00FD7129"/>
    <w:rsid w:val="00FE2378"/>
    <w:rsid w:val="00FE2423"/>
    <w:rsid w:val="00FE2763"/>
    <w:rsid w:val="00FE2DE4"/>
    <w:rsid w:val="00FE4F59"/>
    <w:rsid w:val="00FE5627"/>
    <w:rsid w:val="00FE5C57"/>
    <w:rsid w:val="00FE5EBF"/>
    <w:rsid w:val="00FE7B5F"/>
    <w:rsid w:val="00FF0A9B"/>
    <w:rsid w:val="00FF26A0"/>
    <w:rsid w:val="00FF27A4"/>
    <w:rsid w:val="00FF2ADF"/>
    <w:rsid w:val="00FF3595"/>
    <w:rsid w:val="00FF4449"/>
    <w:rsid w:val="00FF4452"/>
    <w:rsid w:val="00FF5833"/>
    <w:rsid w:val="00FF5CB5"/>
    <w:rsid w:val="00FF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55"/>
    <w:pPr>
      <w:spacing w:after="0" w:line="240" w:lineRule="auto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Char"/>
    <w:uiPriority w:val="9"/>
    <w:qFormat/>
    <w:rsid w:val="00E9053B"/>
    <w:pPr>
      <w:keepNext/>
      <w:keepLines/>
      <w:numPr>
        <w:numId w:val="3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141E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0683A"/>
    <w:pPr>
      <w:keepNext/>
      <w:keepLines/>
      <w:numPr>
        <w:ilvl w:val="2"/>
        <w:numId w:val="3"/>
      </w:numPr>
      <w:ind w:left="7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8A6CBA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1627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C1627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C1627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C162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C1627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9053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C141E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3Char">
    <w:name w:val="Επικεφαλίδα 3 Char"/>
    <w:basedOn w:val="a0"/>
    <w:link w:val="3"/>
    <w:uiPriority w:val="9"/>
    <w:rsid w:val="00E0683A"/>
    <w:rPr>
      <w:rFonts w:ascii="Arial" w:eastAsiaTheme="majorEastAsia" w:hAnsi="Arial" w:cstheme="majorBidi"/>
      <w:b/>
      <w:bCs/>
    </w:rPr>
  </w:style>
  <w:style w:type="paragraph" w:styleId="a3">
    <w:name w:val="Title"/>
    <w:basedOn w:val="a"/>
    <w:next w:val="a"/>
    <w:link w:val="Char"/>
    <w:uiPriority w:val="10"/>
    <w:qFormat/>
    <w:rsid w:val="009C1627"/>
    <w:pPr>
      <w:pBdr>
        <w:bottom w:val="single" w:sz="8" w:space="4" w:color="4F81BD" w:themeColor="accent1"/>
      </w:pBdr>
      <w:contextualSpacing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Char">
    <w:name w:val="Τίτλος Char"/>
    <w:basedOn w:val="a0"/>
    <w:link w:val="a3"/>
    <w:uiPriority w:val="10"/>
    <w:rsid w:val="009C1627"/>
    <w:rPr>
      <w:rFonts w:eastAsiaTheme="majorEastAsia" w:cstheme="majorBidi"/>
      <w:spacing w:val="5"/>
      <w:kern w:val="28"/>
      <w:sz w:val="3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9C1627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Char0">
    <w:name w:val="Υπότιτλος Char"/>
    <w:basedOn w:val="a0"/>
    <w:link w:val="a4"/>
    <w:uiPriority w:val="11"/>
    <w:rsid w:val="009C1627"/>
    <w:rPr>
      <w:rFonts w:eastAsiaTheme="majorEastAsia" w:cstheme="majorBidi"/>
      <w:b/>
      <w:iCs/>
      <w:spacing w:val="15"/>
      <w:szCs w:val="24"/>
    </w:rPr>
  </w:style>
  <w:style w:type="character" w:customStyle="1" w:styleId="4Char">
    <w:name w:val="Επικεφαλίδα 4 Char"/>
    <w:basedOn w:val="a0"/>
    <w:link w:val="4"/>
    <w:uiPriority w:val="9"/>
    <w:rsid w:val="008A6CBA"/>
    <w:rPr>
      <w:rFonts w:ascii="Arial" w:eastAsiaTheme="majorEastAsia" w:hAnsi="Arial" w:cstheme="majorBidi"/>
      <w:b/>
      <w:bCs/>
      <w:iCs/>
    </w:rPr>
  </w:style>
  <w:style w:type="character" w:customStyle="1" w:styleId="5Char">
    <w:name w:val="Επικεφαλίδα 5 Char"/>
    <w:basedOn w:val="a0"/>
    <w:link w:val="5"/>
    <w:uiPriority w:val="9"/>
    <w:semiHidden/>
    <w:rsid w:val="009C16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9C16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9C16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9C16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9C1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Char1"/>
    <w:unhideWhenUsed/>
    <w:rsid w:val="009C1627"/>
    <w:pPr>
      <w:tabs>
        <w:tab w:val="center" w:pos="4153"/>
        <w:tab w:val="right" w:pos="8306"/>
      </w:tabs>
    </w:pPr>
    <w:rPr>
      <w:sz w:val="16"/>
    </w:rPr>
  </w:style>
  <w:style w:type="character" w:customStyle="1" w:styleId="Char1">
    <w:name w:val="Κεφαλίδα Char"/>
    <w:basedOn w:val="a0"/>
    <w:link w:val="a5"/>
    <w:uiPriority w:val="99"/>
    <w:rsid w:val="009C1627"/>
    <w:rPr>
      <w:sz w:val="16"/>
    </w:rPr>
  </w:style>
  <w:style w:type="paragraph" w:styleId="a6">
    <w:name w:val="footer"/>
    <w:basedOn w:val="a"/>
    <w:link w:val="Char2"/>
    <w:unhideWhenUsed/>
    <w:rsid w:val="009C162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9C1627"/>
  </w:style>
  <w:style w:type="paragraph" w:styleId="a7">
    <w:name w:val="Balloon Text"/>
    <w:basedOn w:val="a"/>
    <w:link w:val="Char3"/>
    <w:uiPriority w:val="99"/>
    <w:semiHidden/>
    <w:unhideWhenUsed/>
    <w:rsid w:val="009C162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9C1627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unhideWhenUsed/>
    <w:qFormat/>
    <w:rsid w:val="005709B5"/>
    <w:pPr>
      <w:numPr>
        <w:numId w:val="0"/>
      </w:numPr>
      <w:jc w:val="left"/>
      <w:outlineLvl w:val="9"/>
    </w:pPr>
    <w:rPr>
      <w:sz w:val="24"/>
      <w:lang w:eastAsia="el-GR"/>
    </w:rPr>
  </w:style>
  <w:style w:type="character" w:styleId="a9">
    <w:name w:val="Strong"/>
    <w:basedOn w:val="a0"/>
    <w:uiPriority w:val="22"/>
    <w:qFormat/>
    <w:rsid w:val="009827A5"/>
    <w:rPr>
      <w:rFonts w:asciiTheme="minorHAnsi" w:hAnsiTheme="minorHAnsi"/>
      <w:b/>
      <w:bCs/>
      <w:color w:val="auto"/>
      <w:sz w:val="22"/>
    </w:rPr>
  </w:style>
  <w:style w:type="paragraph" w:styleId="11">
    <w:name w:val="toc 1"/>
    <w:basedOn w:val="a"/>
    <w:next w:val="a"/>
    <w:autoRedefine/>
    <w:uiPriority w:val="39"/>
    <w:unhideWhenUsed/>
    <w:rsid w:val="009F2C4F"/>
    <w:pPr>
      <w:tabs>
        <w:tab w:val="left" w:pos="284"/>
        <w:tab w:val="left" w:pos="1560"/>
        <w:tab w:val="right" w:leader="dot" w:pos="9356"/>
      </w:tabs>
      <w:spacing w:before="120"/>
      <w:ind w:left="284" w:hanging="284"/>
    </w:pPr>
    <w:rPr>
      <w:b/>
      <w:sz w:val="20"/>
    </w:rPr>
  </w:style>
  <w:style w:type="paragraph" w:styleId="20">
    <w:name w:val="toc 2"/>
    <w:basedOn w:val="a"/>
    <w:next w:val="a"/>
    <w:autoRedefine/>
    <w:uiPriority w:val="39"/>
    <w:unhideWhenUsed/>
    <w:rsid w:val="009F2C4F"/>
    <w:pPr>
      <w:tabs>
        <w:tab w:val="left" w:pos="709"/>
        <w:tab w:val="right" w:leader="dot" w:pos="9356"/>
      </w:tabs>
      <w:spacing w:before="60"/>
      <w:ind w:left="709" w:hanging="488"/>
    </w:pPr>
    <w:rPr>
      <w:sz w:val="18"/>
    </w:rPr>
  </w:style>
  <w:style w:type="paragraph" w:styleId="aa">
    <w:name w:val="footnote text"/>
    <w:basedOn w:val="a"/>
    <w:link w:val="Char4"/>
    <w:rsid w:val="00A7378A"/>
    <w:pPr>
      <w:suppressAutoHyphens/>
      <w:ind w:left="425" w:hanging="425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4">
    <w:name w:val="Κείμενο υποσημείωσης Char"/>
    <w:basedOn w:val="a0"/>
    <w:link w:val="aa"/>
    <w:rsid w:val="00A7378A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30">
    <w:name w:val="toc 3"/>
    <w:basedOn w:val="a"/>
    <w:next w:val="a"/>
    <w:autoRedefine/>
    <w:uiPriority w:val="39"/>
    <w:unhideWhenUsed/>
    <w:rsid w:val="00EE768E"/>
    <w:pPr>
      <w:tabs>
        <w:tab w:val="left" w:pos="993"/>
        <w:tab w:val="right" w:leader="dot" w:pos="9356"/>
      </w:tabs>
      <w:ind w:left="993" w:hanging="551"/>
    </w:pPr>
    <w:rPr>
      <w:sz w:val="16"/>
    </w:rPr>
  </w:style>
  <w:style w:type="paragraph" w:styleId="ab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5"/>
    <w:uiPriority w:val="34"/>
    <w:qFormat/>
    <w:rsid w:val="0095526D"/>
    <w:pPr>
      <w:suppressAutoHyphens/>
      <w:ind w:left="720"/>
      <w:contextualSpacing/>
    </w:pPr>
    <w:rPr>
      <w:rFonts w:eastAsia="Times New Roman" w:cs="Calibri"/>
      <w:szCs w:val="24"/>
      <w:lang w:val="en-GB" w:eastAsia="zh-CN"/>
    </w:rPr>
  </w:style>
  <w:style w:type="character" w:styleId="ac">
    <w:name w:val="Subtle Emphasis"/>
    <w:basedOn w:val="a0"/>
    <w:uiPriority w:val="19"/>
    <w:qFormat/>
    <w:rsid w:val="00922A78"/>
    <w:rPr>
      <w:rFonts w:asciiTheme="minorHAnsi" w:hAnsiTheme="minorHAnsi"/>
      <w:i/>
      <w:iCs/>
      <w:color w:val="auto"/>
      <w:sz w:val="24"/>
    </w:rPr>
  </w:style>
  <w:style w:type="character" w:styleId="-">
    <w:name w:val="Hyperlink"/>
    <w:basedOn w:val="a0"/>
    <w:uiPriority w:val="99"/>
    <w:unhideWhenUsed/>
    <w:rsid w:val="00922A7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982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A6645C"/>
    <w:pPr>
      <w:numPr>
        <w:numId w:val="2"/>
      </w:numPr>
    </w:pPr>
  </w:style>
  <w:style w:type="character" w:styleId="ae">
    <w:name w:val="annotation reference"/>
    <w:basedOn w:val="a0"/>
    <w:uiPriority w:val="99"/>
    <w:semiHidden/>
    <w:unhideWhenUsed/>
    <w:rsid w:val="00684584"/>
    <w:rPr>
      <w:sz w:val="16"/>
      <w:szCs w:val="16"/>
    </w:rPr>
  </w:style>
  <w:style w:type="paragraph" w:styleId="af">
    <w:name w:val="annotation text"/>
    <w:basedOn w:val="a"/>
    <w:link w:val="Char6"/>
    <w:semiHidden/>
    <w:unhideWhenUsed/>
    <w:rsid w:val="00684584"/>
    <w:rPr>
      <w:sz w:val="20"/>
      <w:szCs w:val="20"/>
    </w:rPr>
  </w:style>
  <w:style w:type="character" w:customStyle="1" w:styleId="Char6">
    <w:name w:val="Κείμενο σχολίου Char"/>
    <w:basedOn w:val="a0"/>
    <w:link w:val="af"/>
    <w:uiPriority w:val="99"/>
    <w:semiHidden/>
    <w:rsid w:val="00684584"/>
    <w:rPr>
      <w:sz w:val="20"/>
      <w:szCs w:val="20"/>
    </w:rPr>
  </w:style>
  <w:style w:type="paragraph" w:styleId="af0">
    <w:name w:val="annotation subject"/>
    <w:basedOn w:val="af"/>
    <w:next w:val="af"/>
    <w:link w:val="Char7"/>
    <w:uiPriority w:val="99"/>
    <w:semiHidden/>
    <w:unhideWhenUsed/>
    <w:rsid w:val="00684584"/>
    <w:rPr>
      <w:b/>
      <w:bCs/>
    </w:rPr>
  </w:style>
  <w:style w:type="character" w:customStyle="1" w:styleId="Char7">
    <w:name w:val="Θέμα σχολίου Char"/>
    <w:basedOn w:val="Char6"/>
    <w:link w:val="af0"/>
    <w:uiPriority w:val="99"/>
    <w:semiHidden/>
    <w:rsid w:val="00684584"/>
    <w:rPr>
      <w:b/>
      <w:bCs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A95ECF"/>
    <w:rPr>
      <w:color w:val="800080" w:themeColor="followedHyperlink"/>
      <w:u w:val="single"/>
    </w:rPr>
  </w:style>
  <w:style w:type="character" w:customStyle="1" w:styleId="12">
    <w:name w:val="Ανεπίλυτη αναφορά1"/>
    <w:basedOn w:val="a0"/>
    <w:uiPriority w:val="99"/>
    <w:semiHidden/>
    <w:unhideWhenUsed/>
    <w:rsid w:val="00F657D4"/>
    <w:rPr>
      <w:color w:val="808080"/>
      <w:shd w:val="clear" w:color="auto" w:fill="E6E6E6"/>
    </w:rPr>
  </w:style>
  <w:style w:type="character" w:customStyle="1" w:styleId="af1">
    <w:name w:val="Χαρακτήρες υποσημείωσης"/>
    <w:rsid w:val="00F657D4"/>
    <w:rPr>
      <w:rFonts w:cs="Times New Roman"/>
      <w:vertAlign w:val="superscript"/>
    </w:rPr>
  </w:style>
  <w:style w:type="character" w:styleId="af2">
    <w:name w:val="footnote reference"/>
    <w:rsid w:val="00DB422F"/>
    <w:rPr>
      <w:vertAlign w:val="superscript"/>
    </w:rPr>
  </w:style>
  <w:style w:type="character" w:customStyle="1" w:styleId="FootnoteReference2">
    <w:name w:val="Footnote Reference2"/>
    <w:rsid w:val="00367C6F"/>
    <w:rPr>
      <w:vertAlign w:val="superscript"/>
    </w:rPr>
  </w:style>
  <w:style w:type="character" w:customStyle="1" w:styleId="31">
    <w:name w:val="Παραπομπή υποσημείωσης3"/>
    <w:rsid w:val="00367C6F"/>
    <w:rPr>
      <w:vertAlign w:val="superscript"/>
    </w:rPr>
  </w:style>
  <w:style w:type="paragraph" w:customStyle="1" w:styleId="10">
    <w:name w:val="Στυλ1"/>
    <w:basedOn w:val="a"/>
    <w:rsid w:val="00A07A19"/>
    <w:pPr>
      <w:numPr>
        <w:numId w:val="7"/>
      </w:numPr>
    </w:pPr>
  </w:style>
  <w:style w:type="table" w:customStyle="1" w:styleId="110">
    <w:name w:val="Απλός πίνακας 11"/>
    <w:basedOn w:val="a1"/>
    <w:uiPriority w:val="41"/>
    <w:rsid w:val="00340A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Πίνακας 5 με σκούρο πλέγμα1"/>
    <w:basedOn w:val="a1"/>
    <w:uiPriority w:val="50"/>
    <w:rsid w:val="00340A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21">
    <w:name w:val="Πίνακας 2 με πλέγμα1"/>
    <w:basedOn w:val="a1"/>
    <w:uiPriority w:val="47"/>
    <w:rsid w:val="00340A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510">
    <w:name w:val="Απλός πίνακας 51"/>
    <w:basedOn w:val="a1"/>
    <w:uiPriority w:val="45"/>
    <w:rsid w:val="004528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1">
    <w:name w:val="Πίνακας 6 με έγχρωμο πλέγμα1"/>
    <w:basedOn w:val="a1"/>
    <w:uiPriority w:val="51"/>
    <w:rsid w:val="004528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1">
    <w:name w:val="Ανοιχτόχρωμος πίνακας λίστας 11"/>
    <w:basedOn w:val="a1"/>
    <w:uiPriority w:val="46"/>
    <w:rsid w:val="004528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3">
    <w:name w:val="Ανοιχτόχρωμο πλέγμα πίνακα1"/>
    <w:basedOn w:val="a1"/>
    <w:uiPriority w:val="40"/>
    <w:rsid w:val="00325E9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Char8"/>
    <w:unhideWhenUsed/>
    <w:rsid w:val="00415DE8"/>
    <w:pPr>
      <w:suppressAutoHyphens/>
      <w:spacing w:after="240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8">
    <w:name w:val="Σώμα κειμένου Char"/>
    <w:basedOn w:val="a0"/>
    <w:link w:val="af3"/>
    <w:rsid w:val="00415DE8"/>
    <w:rPr>
      <w:rFonts w:ascii="Calibri" w:eastAsia="Times New Roman" w:hAnsi="Calibri" w:cs="Calibri"/>
      <w:szCs w:val="24"/>
      <w:lang w:val="en-GB" w:eastAsia="zh-CN"/>
    </w:rPr>
  </w:style>
  <w:style w:type="table" w:customStyle="1" w:styleId="3-11">
    <w:name w:val="Πίνακας λίστας 3 - Έμφαση 11"/>
    <w:basedOn w:val="a1"/>
    <w:uiPriority w:val="48"/>
    <w:rsid w:val="001A7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1-11">
    <w:name w:val="Πίνακας 1 με ανοιχτόχρωμο πλέγμα - Έμφαση 11"/>
    <w:basedOn w:val="a1"/>
    <w:uiPriority w:val="46"/>
    <w:rsid w:val="001A7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basedOn w:val="a"/>
    <w:rsid w:val="009C5B43"/>
    <w:pPr>
      <w:widowControl w:val="0"/>
      <w:suppressAutoHyphens/>
      <w:overflowPunct w:val="0"/>
      <w:autoSpaceDE w:val="0"/>
      <w:autoSpaceDN w:val="0"/>
      <w:ind w:left="113"/>
      <w:jc w:val="left"/>
    </w:pPr>
    <w:rPr>
      <w:rFonts w:ascii="Tahoma" w:eastAsia="Times New Roman" w:hAnsi="Tahoma" w:cs="Times New Roman"/>
      <w:kern w:val="3"/>
      <w:sz w:val="20"/>
      <w:szCs w:val="24"/>
    </w:rPr>
  </w:style>
  <w:style w:type="paragraph" w:customStyle="1" w:styleId="bodybulletingchar">
    <w:name w:val="bodybulletingchar"/>
    <w:basedOn w:val="a"/>
    <w:rsid w:val="009C5B43"/>
    <w:pPr>
      <w:tabs>
        <w:tab w:val="left" w:pos="360"/>
      </w:tabs>
      <w:suppressAutoHyphens/>
      <w:overflowPunct w:val="0"/>
      <w:autoSpaceDE w:val="0"/>
      <w:autoSpaceDN w:val="0"/>
      <w:spacing w:after="120"/>
      <w:ind w:left="360" w:hanging="360"/>
    </w:pPr>
    <w:rPr>
      <w:rFonts w:ascii="Tahoma" w:eastAsia="Times New Roman" w:hAnsi="Tahoma" w:cs="Tahoma"/>
      <w:kern w:val="3"/>
      <w:lang w:eastAsia="el-GR"/>
    </w:rPr>
  </w:style>
  <w:style w:type="paragraph" w:customStyle="1" w:styleId="-12">
    <w:name w:val="Πολύχρωμη λίστα - ΄Εμφαση 12"/>
    <w:basedOn w:val="a"/>
    <w:uiPriority w:val="72"/>
    <w:qFormat/>
    <w:rsid w:val="00287D01"/>
    <w:pPr>
      <w:widowControl w:val="0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paragraph" w:customStyle="1" w:styleId="af4">
    <w:name w:val="ΕΠΙΚΕΦΑΛΙΔΑ ΔΗΜΟΣΙΟΤΗΤΑ"/>
    <w:basedOn w:val="1"/>
    <w:rsid w:val="009503EB"/>
    <w:pPr>
      <w:keepLines w:val="0"/>
      <w:numPr>
        <w:numId w:val="0"/>
      </w:numPr>
      <w:spacing w:before="240" w:after="60"/>
      <w:jc w:val="center"/>
    </w:pPr>
    <w:rPr>
      <w:rFonts w:ascii="Verdana" w:eastAsia="Times New Roman" w:hAnsi="Verdana" w:cs="Times New Roman"/>
      <w:caps/>
      <w:noProof/>
      <w:kern w:val="32"/>
      <w:sz w:val="32"/>
      <w:szCs w:val="32"/>
      <w:lang w:eastAsia="el-GR"/>
    </w:rPr>
  </w:style>
  <w:style w:type="table" w:customStyle="1" w:styleId="14">
    <w:name w:val="Πλέγμα πίνακα1"/>
    <w:basedOn w:val="a1"/>
    <w:next w:val="ad"/>
    <w:uiPriority w:val="59"/>
    <w:rsid w:val="00B72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Πλέγμα πίνακα2"/>
    <w:basedOn w:val="a1"/>
    <w:next w:val="ad"/>
    <w:uiPriority w:val="59"/>
    <w:rsid w:val="00B72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Πλέγμα πίνακα3"/>
    <w:basedOn w:val="a1"/>
    <w:next w:val="ad"/>
    <w:uiPriority w:val="59"/>
    <w:rsid w:val="00541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nbodytext">
    <w:name w:val="pinbodytext"/>
    <w:basedOn w:val="a"/>
    <w:rsid w:val="00945E1F"/>
    <w:pPr>
      <w:widowControl w:val="0"/>
      <w:spacing w:after="120" w:line="300" w:lineRule="auto"/>
    </w:pPr>
    <w:rPr>
      <w:rFonts w:ascii="UB-Helvetica" w:eastAsia="Times New Roman" w:hAnsi="UB-Helvetica" w:cs="Times New Roman"/>
      <w:snapToGrid w:val="0"/>
      <w:sz w:val="20"/>
      <w:szCs w:val="20"/>
      <w:lang w:val="en-US"/>
    </w:rPr>
  </w:style>
  <w:style w:type="character" w:customStyle="1" w:styleId="WW-FootnoteReference9">
    <w:name w:val="WW-Footnote Reference9"/>
    <w:rsid w:val="00170BF5"/>
    <w:rPr>
      <w:vertAlign w:val="superscript"/>
    </w:rPr>
  </w:style>
  <w:style w:type="character" w:customStyle="1" w:styleId="Char5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b"/>
    <w:uiPriority w:val="34"/>
    <w:locked/>
    <w:rsid w:val="005D10B6"/>
    <w:rPr>
      <w:rFonts w:ascii="Arial" w:eastAsia="Times New Roman" w:hAnsi="Arial" w:cs="Calibri"/>
      <w:szCs w:val="24"/>
      <w:lang w:val="en-GB" w:eastAsia="zh-CN"/>
    </w:rPr>
  </w:style>
  <w:style w:type="paragraph" w:customStyle="1" w:styleId="par1">
    <w:name w:val="par1"/>
    <w:basedOn w:val="a"/>
    <w:rsid w:val="00F9652B"/>
    <w:pPr>
      <w:overflowPunct w:val="0"/>
      <w:autoSpaceDE w:val="0"/>
      <w:autoSpaceDN w:val="0"/>
      <w:adjustRightInd w:val="0"/>
      <w:spacing w:before="120" w:line="300" w:lineRule="exact"/>
      <w:textAlignment w:val="baseline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Style34">
    <w:name w:val="Style34"/>
    <w:basedOn w:val="a"/>
    <w:rsid w:val="00F9652B"/>
    <w:pPr>
      <w:widowControl w:val="0"/>
      <w:autoSpaceDE w:val="0"/>
      <w:autoSpaceDN w:val="0"/>
      <w:adjustRightInd w:val="0"/>
      <w:spacing w:line="302" w:lineRule="exact"/>
      <w:jc w:val="left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Default">
    <w:name w:val="Default"/>
    <w:rsid w:val="00F9652B"/>
    <w:pPr>
      <w:widowControl w:val="0"/>
      <w:autoSpaceDE w:val="0"/>
      <w:autoSpaceDN w:val="0"/>
      <w:adjustRightInd w:val="0"/>
      <w:spacing w:after="0" w:line="240" w:lineRule="auto"/>
    </w:pPr>
    <w:rPr>
      <w:rFonts w:ascii="HGHOF L+ Mg Helvetica UC Pol" w:eastAsia="Times New Roman" w:hAnsi="HGHOF L+ Mg Helvetica UC Pol" w:cs="HGHOF L+ Mg Helvetica UC Pol"/>
      <w:color w:val="000000"/>
      <w:sz w:val="24"/>
      <w:szCs w:val="24"/>
      <w:lang w:eastAsia="el-GR"/>
    </w:rPr>
  </w:style>
  <w:style w:type="paragraph" w:customStyle="1" w:styleId="m-5838629186243258260xgmail-msolistparagraph">
    <w:name w:val="m_-5838629186243258260x_gmail-msolistparagraph"/>
    <w:basedOn w:val="a"/>
    <w:rsid w:val="003D58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3">
    <w:name w:val="Body Text 2"/>
    <w:basedOn w:val="a"/>
    <w:link w:val="2Char0"/>
    <w:uiPriority w:val="99"/>
    <w:semiHidden/>
    <w:unhideWhenUsed/>
    <w:rsid w:val="008600EB"/>
    <w:pPr>
      <w:spacing w:after="120" w:line="480" w:lineRule="auto"/>
    </w:pPr>
  </w:style>
  <w:style w:type="character" w:customStyle="1" w:styleId="2Char0">
    <w:name w:val="Σώμα κείμενου 2 Char"/>
    <w:basedOn w:val="a0"/>
    <w:link w:val="23"/>
    <w:uiPriority w:val="99"/>
    <w:semiHidden/>
    <w:rsid w:val="008600EB"/>
    <w:rPr>
      <w:rFonts w:ascii="Arial" w:hAnsi="Arial"/>
    </w:rPr>
  </w:style>
  <w:style w:type="paragraph" w:customStyle="1" w:styleId="HeadingParartimatos1">
    <w:name w:val="Heading Parartimatos 1"/>
    <w:basedOn w:val="1"/>
    <w:next w:val="a"/>
    <w:rsid w:val="0006570D"/>
    <w:pPr>
      <w:keepNext w:val="0"/>
      <w:keepLines w:val="0"/>
      <w:pageBreakBefore/>
      <w:numPr>
        <w:numId w:val="32"/>
      </w:numPr>
      <w:spacing w:after="240"/>
      <w:ind w:right="-369"/>
      <w:jc w:val="center"/>
    </w:pPr>
    <w:rPr>
      <w:rFonts w:ascii="Times New Roman" w:eastAsia="Times New Roman" w:hAnsi="Times New Roman" w:cs="Times New Roman"/>
      <w:bCs w:val="0"/>
      <w:szCs w:val="20"/>
    </w:rPr>
  </w:style>
  <w:style w:type="paragraph" w:customStyle="1" w:styleId="HeadingParartimatos2">
    <w:name w:val="Heading Parartimatos 2"/>
    <w:basedOn w:val="2"/>
    <w:next w:val="a"/>
    <w:rsid w:val="0006570D"/>
    <w:pPr>
      <w:keepLines w:val="0"/>
      <w:pageBreakBefore/>
      <w:numPr>
        <w:numId w:val="32"/>
      </w:numPr>
      <w:spacing w:before="240" w:after="240"/>
    </w:pPr>
    <w:rPr>
      <w:rFonts w:ascii="Times New Roman" w:eastAsia="Times New Roman" w:hAnsi="Times New Roman" w:cs="Times New Roman"/>
      <w:bCs w:val="0"/>
      <w:color w:val="auto"/>
      <w:sz w:val="28"/>
      <w:szCs w:val="20"/>
    </w:rPr>
  </w:style>
  <w:style w:type="character" w:styleId="af5">
    <w:name w:val="page number"/>
    <w:basedOn w:val="a0"/>
    <w:rsid w:val="0006570D"/>
  </w:style>
  <w:style w:type="paragraph" w:customStyle="1" w:styleId="Table">
    <w:name w:val="Table"/>
    <w:basedOn w:val="a"/>
    <w:rsid w:val="0006570D"/>
    <w:pPr>
      <w:keepNext/>
      <w:jc w:val="left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able2">
    <w:name w:val="Table2"/>
    <w:basedOn w:val="Table"/>
    <w:rsid w:val="0006570D"/>
    <w:pPr>
      <w:ind w:left="266"/>
    </w:pPr>
    <w:rPr>
      <w:b w:val="0"/>
      <w:bCs w:val="0"/>
    </w:rPr>
  </w:style>
  <w:style w:type="paragraph" w:customStyle="1" w:styleId="TableCont">
    <w:name w:val="TableCont"/>
    <w:basedOn w:val="Table"/>
    <w:rsid w:val="0006570D"/>
    <w:pPr>
      <w:keepNext w:val="0"/>
    </w:pPr>
    <w:rPr>
      <w:b w:val="0"/>
    </w:rPr>
  </w:style>
  <w:style w:type="paragraph" w:customStyle="1" w:styleId="33">
    <w:name w:val="ΥΠΟΓΤΑΦΗ3"/>
    <w:basedOn w:val="a"/>
    <w:next w:val="a"/>
    <w:rsid w:val="004479AC"/>
    <w:pPr>
      <w:tabs>
        <w:tab w:val="center" w:pos="1701"/>
        <w:tab w:val="center" w:pos="4253"/>
        <w:tab w:val="center" w:pos="6804"/>
      </w:tabs>
      <w:spacing w:before="720" w:after="360"/>
      <w:jc w:val="left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table" w:customStyle="1" w:styleId="40">
    <w:name w:val="Πλέγμα πίνακα4"/>
    <w:basedOn w:val="a1"/>
    <w:next w:val="ad"/>
    <w:uiPriority w:val="59"/>
    <w:rsid w:val="007F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EB31BD"/>
    <w:pPr>
      <w:spacing w:after="0" w:line="240" w:lineRule="auto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55"/>
    <w:pPr>
      <w:spacing w:after="0" w:line="24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53B"/>
    <w:pPr>
      <w:keepNext/>
      <w:keepLines/>
      <w:numPr>
        <w:numId w:val="3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41E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683A"/>
    <w:pPr>
      <w:keepNext/>
      <w:keepLines/>
      <w:numPr>
        <w:ilvl w:val="2"/>
        <w:numId w:val="3"/>
      </w:numPr>
      <w:ind w:left="7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CBA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627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627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627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62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627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53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141E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683A"/>
    <w:rPr>
      <w:rFonts w:ascii="Arial" w:eastAsiaTheme="majorEastAsia" w:hAnsi="Arial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C1627"/>
    <w:pPr>
      <w:pBdr>
        <w:bottom w:val="single" w:sz="8" w:space="4" w:color="4F81BD" w:themeColor="accent1"/>
      </w:pBdr>
      <w:contextualSpacing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1627"/>
    <w:rPr>
      <w:rFonts w:eastAsiaTheme="majorEastAsia" w:cstheme="majorBidi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627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1627"/>
    <w:rPr>
      <w:rFonts w:eastAsiaTheme="majorEastAsia" w:cstheme="majorBidi"/>
      <w:b/>
      <w:iCs/>
      <w:spacing w:val="15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6CBA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6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6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6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6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nhideWhenUsed/>
    <w:rsid w:val="009C1627"/>
    <w:pPr>
      <w:tabs>
        <w:tab w:val="center" w:pos="4153"/>
        <w:tab w:val="right" w:pos="830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1627"/>
    <w:rPr>
      <w:sz w:val="16"/>
    </w:rPr>
  </w:style>
  <w:style w:type="paragraph" w:styleId="Footer">
    <w:name w:val="footer"/>
    <w:basedOn w:val="Normal"/>
    <w:link w:val="FooterChar"/>
    <w:unhideWhenUsed/>
    <w:rsid w:val="009C16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627"/>
  </w:style>
  <w:style w:type="paragraph" w:styleId="BalloonText">
    <w:name w:val="Balloon Text"/>
    <w:basedOn w:val="Normal"/>
    <w:link w:val="BalloonTextChar"/>
    <w:uiPriority w:val="99"/>
    <w:semiHidden/>
    <w:unhideWhenUsed/>
    <w:rsid w:val="009C1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27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709B5"/>
    <w:pPr>
      <w:numPr>
        <w:numId w:val="0"/>
      </w:numPr>
      <w:jc w:val="left"/>
      <w:outlineLvl w:val="9"/>
    </w:pPr>
    <w:rPr>
      <w:sz w:val="24"/>
      <w:lang w:eastAsia="el-GR"/>
    </w:rPr>
  </w:style>
  <w:style w:type="character" w:styleId="Strong">
    <w:name w:val="Strong"/>
    <w:basedOn w:val="DefaultParagraphFont"/>
    <w:uiPriority w:val="22"/>
    <w:qFormat/>
    <w:rsid w:val="009827A5"/>
    <w:rPr>
      <w:rFonts w:asciiTheme="minorHAnsi" w:hAnsiTheme="minorHAnsi"/>
      <w:b/>
      <w:bC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9F2C4F"/>
    <w:pPr>
      <w:tabs>
        <w:tab w:val="left" w:pos="284"/>
        <w:tab w:val="left" w:pos="1560"/>
        <w:tab w:val="right" w:leader="dot" w:pos="9356"/>
      </w:tabs>
      <w:spacing w:before="120"/>
      <w:ind w:left="284" w:hanging="284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9F2C4F"/>
    <w:pPr>
      <w:tabs>
        <w:tab w:val="left" w:pos="709"/>
        <w:tab w:val="right" w:leader="dot" w:pos="9356"/>
      </w:tabs>
      <w:spacing w:before="60"/>
      <w:ind w:left="709" w:hanging="488"/>
    </w:pPr>
    <w:rPr>
      <w:sz w:val="18"/>
    </w:rPr>
  </w:style>
  <w:style w:type="paragraph" w:styleId="FootnoteText">
    <w:name w:val="footnote text"/>
    <w:basedOn w:val="Normal"/>
    <w:link w:val="FootnoteTextChar"/>
    <w:rsid w:val="00A7378A"/>
    <w:pPr>
      <w:suppressAutoHyphens/>
      <w:ind w:left="425" w:hanging="425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rsid w:val="00A7378A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EE768E"/>
    <w:pPr>
      <w:tabs>
        <w:tab w:val="left" w:pos="993"/>
        <w:tab w:val="right" w:leader="dot" w:pos="9356"/>
      </w:tabs>
      <w:ind w:left="993" w:hanging="551"/>
    </w:pPr>
    <w:rPr>
      <w:sz w:val="16"/>
    </w:rPr>
  </w:style>
  <w:style w:type="paragraph" w:styleId="ListParagraph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Normal"/>
    <w:link w:val="ListParagraphChar"/>
    <w:uiPriority w:val="34"/>
    <w:qFormat/>
    <w:rsid w:val="0095526D"/>
    <w:pPr>
      <w:suppressAutoHyphens/>
      <w:ind w:left="720"/>
      <w:contextualSpacing/>
    </w:pPr>
    <w:rPr>
      <w:rFonts w:eastAsia="Times New Roman" w:cs="Calibri"/>
      <w:szCs w:val="24"/>
      <w:lang w:val="en-GB" w:eastAsia="zh-CN"/>
    </w:rPr>
  </w:style>
  <w:style w:type="character" w:styleId="SubtleEmphasis">
    <w:name w:val="Subtle Emphasis"/>
    <w:basedOn w:val="DefaultParagraphFont"/>
    <w:uiPriority w:val="19"/>
    <w:qFormat/>
    <w:rsid w:val="00922A78"/>
    <w:rPr>
      <w:rFonts w:asciiTheme="minorHAnsi" w:hAnsiTheme="minorHAnsi"/>
      <w:i/>
      <w:iCs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22A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A6645C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845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45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58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5ECF"/>
    <w:rPr>
      <w:color w:val="800080" w:themeColor="followedHyperlink"/>
      <w:u w:val="single"/>
    </w:rPr>
  </w:style>
  <w:style w:type="character" w:customStyle="1" w:styleId="10">
    <w:name w:val="Ανεπίλυτη αναφορά1"/>
    <w:basedOn w:val="DefaultParagraphFont"/>
    <w:uiPriority w:val="99"/>
    <w:semiHidden/>
    <w:unhideWhenUsed/>
    <w:rsid w:val="00F657D4"/>
    <w:rPr>
      <w:color w:val="808080"/>
      <w:shd w:val="clear" w:color="auto" w:fill="E6E6E6"/>
    </w:rPr>
  </w:style>
  <w:style w:type="character" w:customStyle="1" w:styleId="a">
    <w:name w:val="Χαρακτήρες υποσημείωσης"/>
    <w:rsid w:val="00F657D4"/>
    <w:rPr>
      <w:rFonts w:cs="Times New Roman"/>
      <w:vertAlign w:val="superscript"/>
    </w:rPr>
  </w:style>
  <w:style w:type="character" w:styleId="FootnoteReference">
    <w:name w:val="footnote reference"/>
    <w:rsid w:val="00DB422F"/>
    <w:rPr>
      <w:vertAlign w:val="superscript"/>
    </w:rPr>
  </w:style>
  <w:style w:type="character" w:customStyle="1" w:styleId="FootnoteReference2">
    <w:name w:val="Footnote Reference2"/>
    <w:rsid w:val="00367C6F"/>
    <w:rPr>
      <w:vertAlign w:val="superscript"/>
    </w:rPr>
  </w:style>
  <w:style w:type="character" w:customStyle="1" w:styleId="3">
    <w:name w:val="Παραπομπή υποσημείωσης3"/>
    <w:rsid w:val="00367C6F"/>
    <w:rPr>
      <w:vertAlign w:val="superscript"/>
    </w:rPr>
  </w:style>
  <w:style w:type="paragraph" w:customStyle="1" w:styleId="1">
    <w:name w:val="Στυλ1"/>
    <w:basedOn w:val="Normal"/>
    <w:rsid w:val="00A07A19"/>
    <w:pPr>
      <w:numPr>
        <w:numId w:val="7"/>
      </w:numPr>
    </w:pPr>
  </w:style>
  <w:style w:type="table" w:customStyle="1" w:styleId="11">
    <w:name w:val="Απλός πίνακας 11"/>
    <w:basedOn w:val="TableNormal"/>
    <w:uiPriority w:val="41"/>
    <w:rsid w:val="00340A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Πίνακας 5 με σκούρο πλέγμα1"/>
    <w:basedOn w:val="TableNormal"/>
    <w:uiPriority w:val="50"/>
    <w:rsid w:val="00340A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21">
    <w:name w:val="Πίνακας 2 με πλέγμα1"/>
    <w:basedOn w:val="TableNormal"/>
    <w:uiPriority w:val="47"/>
    <w:rsid w:val="00340A3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510">
    <w:name w:val="Απλός πίνακας 51"/>
    <w:basedOn w:val="TableNormal"/>
    <w:uiPriority w:val="45"/>
    <w:rsid w:val="0045281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1">
    <w:name w:val="Πίνακας 6 με έγχρωμο πλέγμα1"/>
    <w:basedOn w:val="TableNormal"/>
    <w:uiPriority w:val="51"/>
    <w:rsid w:val="004528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0">
    <w:name w:val="Ανοιχτόχρωμος πίνακας λίστας 11"/>
    <w:basedOn w:val="TableNormal"/>
    <w:uiPriority w:val="46"/>
    <w:rsid w:val="004528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2">
    <w:name w:val="Ανοιχτόχρωμο πλέγμα πίνακα1"/>
    <w:basedOn w:val="TableNormal"/>
    <w:uiPriority w:val="40"/>
    <w:rsid w:val="00325E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nhideWhenUsed/>
    <w:rsid w:val="00415DE8"/>
    <w:pPr>
      <w:suppressAutoHyphens/>
      <w:spacing w:after="240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415DE8"/>
    <w:rPr>
      <w:rFonts w:ascii="Calibri" w:eastAsia="Times New Roman" w:hAnsi="Calibri" w:cs="Calibri"/>
      <w:szCs w:val="24"/>
      <w:lang w:val="en-GB" w:eastAsia="zh-CN"/>
    </w:rPr>
  </w:style>
  <w:style w:type="table" w:customStyle="1" w:styleId="3-11">
    <w:name w:val="Πίνακας λίστας 3 - Έμφαση 11"/>
    <w:basedOn w:val="TableNormal"/>
    <w:uiPriority w:val="48"/>
    <w:rsid w:val="001A77E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1-11">
    <w:name w:val="Πίνακας 1 με ανοιχτόχρωμο πλέγμα - Έμφαση 11"/>
    <w:basedOn w:val="TableNormal"/>
    <w:uiPriority w:val="46"/>
    <w:rsid w:val="001A77E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basedOn w:val="Normal"/>
    <w:rsid w:val="009C5B43"/>
    <w:pPr>
      <w:widowControl w:val="0"/>
      <w:suppressAutoHyphens/>
      <w:overflowPunct w:val="0"/>
      <w:autoSpaceDE w:val="0"/>
      <w:autoSpaceDN w:val="0"/>
      <w:ind w:left="113"/>
      <w:jc w:val="left"/>
    </w:pPr>
    <w:rPr>
      <w:rFonts w:ascii="Tahoma" w:eastAsia="Times New Roman" w:hAnsi="Tahoma" w:cs="Times New Roman"/>
      <w:kern w:val="3"/>
      <w:sz w:val="20"/>
      <w:szCs w:val="24"/>
    </w:rPr>
  </w:style>
  <w:style w:type="paragraph" w:customStyle="1" w:styleId="bodybulletingchar">
    <w:name w:val="bodybulletingchar"/>
    <w:basedOn w:val="Normal"/>
    <w:rsid w:val="009C5B43"/>
    <w:pPr>
      <w:tabs>
        <w:tab w:val="left" w:pos="360"/>
      </w:tabs>
      <w:suppressAutoHyphens/>
      <w:overflowPunct w:val="0"/>
      <w:autoSpaceDE w:val="0"/>
      <w:autoSpaceDN w:val="0"/>
      <w:spacing w:after="120"/>
      <w:ind w:left="360" w:hanging="360"/>
    </w:pPr>
    <w:rPr>
      <w:rFonts w:ascii="Tahoma" w:eastAsia="Times New Roman" w:hAnsi="Tahoma" w:cs="Tahoma"/>
      <w:kern w:val="3"/>
      <w:lang w:eastAsia="el-GR"/>
    </w:rPr>
  </w:style>
  <w:style w:type="paragraph" w:customStyle="1" w:styleId="-12">
    <w:name w:val="Πολύχρωμη λίστα - ΄Εμφαση 12"/>
    <w:basedOn w:val="Normal"/>
    <w:uiPriority w:val="72"/>
    <w:qFormat/>
    <w:rsid w:val="00287D01"/>
    <w:pPr>
      <w:widowControl w:val="0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paragraph" w:customStyle="1" w:styleId="a0">
    <w:name w:val="ΕΠΙΚΕΦΑΛΙΔΑ ΔΗΜΟΣΙΟΤΗΤΑ"/>
    <w:basedOn w:val="Heading1"/>
    <w:rsid w:val="009503EB"/>
    <w:pPr>
      <w:keepLines w:val="0"/>
      <w:numPr>
        <w:numId w:val="0"/>
      </w:numPr>
      <w:spacing w:before="240" w:after="60"/>
      <w:jc w:val="center"/>
    </w:pPr>
    <w:rPr>
      <w:rFonts w:ascii="Verdana" w:eastAsia="Times New Roman" w:hAnsi="Verdana" w:cs="Times New Roman"/>
      <w:caps/>
      <w:noProof/>
      <w:kern w:val="32"/>
      <w:sz w:val="32"/>
      <w:szCs w:val="32"/>
      <w:lang w:eastAsia="el-GR"/>
    </w:rPr>
  </w:style>
  <w:style w:type="table" w:customStyle="1" w:styleId="13">
    <w:name w:val="Πλέγμα πίνακα1"/>
    <w:basedOn w:val="TableNormal"/>
    <w:next w:val="TableGrid"/>
    <w:uiPriority w:val="59"/>
    <w:rsid w:val="00B7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TableNormal"/>
    <w:next w:val="TableGrid"/>
    <w:uiPriority w:val="59"/>
    <w:rsid w:val="00B7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Πλέγμα πίνακα3"/>
    <w:basedOn w:val="TableNormal"/>
    <w:next w:val="TableGrid"/>
    <w:uiPriority w:val="59"/>
    <w:rsid w:val="0054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nbodytext">
    <w:name w:val="pinbodytext"/>
    <w:basedOn w:val="Normal"/>
    <w:rsid w:val="00945E1F"/>
    <w:pPr>
      <w:widowControl w:val="0"/>
      <w:spacing w:after="120" w:line="300" w:lineRule="auto"/>
    </w:pPr>
    <w:rPr>
      <w:rFonts w:ascii="UB-Helvetica" w:eastAsia="Times New Roman" w:hAnsi="UB-Helvetica" w:cs="Times New Roman"/>
      <w:snapToGrid w:val="0"/>
      <w:sz w:val="20"/>
      <w:szCs w:val="20"/>
      <w:lang w:val="en-US"/>
    </w:rPr>
  </w:style>
  <w:style w:type="character" w:customStyle="1" w:styleId="WW-FootnoteReference9">
    <w:name w:val="WW-Footnote Reference9"/>
    <w:rsid w:val="00170BF5"/>
    <w:rPr>
      <w:vertAlign w:val="superscript"/>
    </w:rPr>
  </w:style>
  <w:style w:type="character" w:customStyle="1" w:styleId="ListParagraphChar">
    <w:name w:val="List Paragraph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ListParagraph"/>
    <w:uiPriority w:val="34"/>
    <w:locked/>
    <w:rsid w:val="005D10B6"/>
    <w:rPr>
      <w:rFonts w:ascii="Arial" w:eastAsia="Times New Roman" w:hAnsi="Arial" w:cs="Calibri"/>
      <w:szCs w:val="24"/>
      <w:lang w:val="en-GB" w:eastAsia="zh-CN"/>
    </w:rPr>
  </w:style>
  <w:style w:type="paragraph" w:customStyle="1" w:styleId="par1">
    <w:name w:val="par1"/>
    <w:basedOn w:val="Normal"/>
    <w:rsid w:val="00F9652B"/>
    <w:pPr>
      <w:overflowPunct w:val="0"/>
      <w:autoSpaceDE w:val="0"/>
      <w:autoSpaceDN w:val="0"/>
      <w:adjustRightInd w:val="0"/>
      <w:spacing w:before="120" w:line="300" w:lineRule="exact"/>
      <w:textAlignment w:val="baseline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Style34">
    <w:name w:val="Style34"/>
    <w:basedOn w:val="Normal"/>
    <w:rsid w:val="00F9652B"/>
    <w:pPr>
      <w:widowControl w:val="0"/>
      <w:autoSpaceDE w:val="0"/>
      <w:autoSpaceDN w:val="0"/>
      <w:adjustRightInd w:val="0"/>
      <w:spacing w:line="302" w:lineRule="exact"/>
      <w:jc w:val="left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Default">
    <w:name w:val="Default"/>
    <w:rsid w:val="00F9652B"/>
    <w:pPr>
      <w:widowControl w:val="0"/>
      <w:autoSpaceDE w:val="0"/>
      <w:autoSpaceDN w:val="0"/>
      <w:adjustRightInd w:val="0"/>
      <w:spacing w:after="0" w:line="240" w:lineRule="auto"/>
    </w:pPr>
    <w:rPr>
      <w:rFonts w:ascii="HGHOF L+ Mg Helvetica UC Pol" w:eastAsia="Times New Roman" w:hAnsi="HGHOF L+ Mg Helvetica UC Pol" w:cs="HGHOF L+ Mg Helvetica UC Pol"/>
      <w:color w:val="000000"/>
      <w:sz w:val="24"/>
      <w:szCs w:val="24"/>
      <w:lang w:eastAsia="el-GR"/>
    </w:rPr>
  </w:style>
  <w:style w:type="paragraph" w:customStyle="1" w:styleId="m-5838629186243258260xgmail-msolistparagraph">
    <w:name w:val="m_-5838629186243258260x_gmail-msolistparagraph"/>
    <w:basedOn w:val="Normal"/>
    <w:rsid w:val="003D58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00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00EB"/>
    <w:rPr>
      <w:rFonts w:ascii="Arial" w:hAnsi="Arial"/>
    </w:rPr>
  </w:style>
  <w:style w:type="paragraph" w:customStyle="1" w:styleId="HeadingParartimatos1">
    <w:name w:val="Heading Parartimatos 1"/>
    <w:basedOn w:val="Heading1"/>
    <w:next w:val="Normal"/>
    <w:rsid w:val="0006570D"/>
    <w:pPr>
      <w:keepNext w:val="0"/>
      <w:keepLines w:val="0"/>
      <w:pageBreakBefore/>
      <w:numPr>
        <w:numId w:val="34"/>
      </w:numPr>
      <w:spacing w:after="240"/>
      <w:ind w:right="-369"/>
      <w:jc w:val="center"/>
    </w:pPr>
    <w:rPr>
      <w:rFonts w:ascii="Times New Roman" w:eastAsia="Times New Roman" w:hAnsi="Times New Roman" w:cs="Times New Roman"/>
      <w:bCs w:val="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eadingParartimatos2">
    <w:name w:val="Heading Parartimatos 2"/>
    <w:basedOn w:val="Heading2"/>
    <w:next w:val="Normal"/>
    <w:rsid w:val="0006570D"/>
    <w:pPr>
      <w:keepLines w:val="0"/>
      <w:pageBreakBefore/>
      <w:numPr>
        <w:numId w:val="34"/>
      </w:numPr>
      <w:spacing w:before="240" w:after="240"/>
    </w:pPr>
    <w:rPr>
      <w:rFonts w:ascii="Times New Roman" w:eastAsia="Times New Roman" w:hAnsi="Times New Roman" w:cs="Times New Roman"/>
      <w:bCs w:val="0"/>
      <w:color w:val="auto"/>
      <w:sz w:val="28"/>
      <w:szCs w:val="20"/>
    </w:rPr>
  </w:style>
  <w:style w:type="character" w:styleId="PageNumber">
    <w:name w:val="page number"/>
    <w:basedOn w:val="DefaultParagraphFont"/>
    <w:rsid w:val="0006570D"/>
  </w:style>
  <w:style w:type="paragraph" w:customStyle="1" w:styleId="Table">
    <w:name w:val="Table"/>
    <w:basedOn w:val="Normal"/>
    <w:rsid w:val="0006570D"/>
    <w:pPr>
      <w:keepNext/>
      <w:jc w:val="left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able2">
    <w:name w:val="Table2"/>
    <w:basedOn w:val="Table"/>
    <w:rsid w:val="0006570D"/>
    <w:pPr>
      <w:ind w:left="266"/>
    </w:pPr>
    <w:rPr>
      <w:b w:val="0"/>
      <w:bCs w:val="0"/>
    </w:rPr>
  </w:style>
  <w:style w:type="paragraph" w:customStyle="1" w:styleId="TableCont">
    <w:name w:val="TableCont"/>
    <w:basedOn w:val="Table"/>
    <w:rsid w:val="0006570D"/>
    <w:pPr>
      <w:keepNext w:val="0"/>
    </w:pPr>
    <w:rPr>
      <w:b w:val="0"/>
    </w:rPr>
  </w:style>
  <w:style w:type="paragraph" w:customStyle="1" w:styleId="31">
    <w:name w:val="ΥΠΟΓΤΑΦΗ3"/>
    <w:basedOn w:val="Normal"/>
    <w:next w:val="Normal"/>
    <w:rsid w:val="004479AC"/>
    <w:pPr>
      <w:tabs>
        <w:tab w:val="center" w:pos="1701"/>
        <w:tab w:val="center" w:pos="4253"/>
        <w:tab w:val="center" w:pos="6804"/>
      </w:tabs>
      <w:spacing w:before="720" w:after="360"/>
      <w:jc w:val="left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table" w:customStyle="1" w:styleId="4">
    <w:name w:val="Πλέγμα πίνακα4"/>
    <w:basedOn w:val="TableNormal"/>
    <w:next w:val="TableGrid"/>
    <w:uiPriority w:val="59"/>
    <w:rsid w:val="007F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094B-83E0-47FF-B2F7-03B2F32F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2019-02-13T13:36:00Z</dcterms:created>
  <dcterms:modified xsi:type="dcterms:W3CDTF">2019-02-13T13:42:00Z</dcterms:modified>
</cp:coreProperties>
</file>